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6176" w14:textId="435E7FDC" w:rsidR="00C61778" w:rsidRDefault="00D311B9">
      <w:pPr>
        <w:pageBreakBefore/>
        <w:sectPr w:rsidR="00C61778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6E61D0" wp14:editId="11BAB9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1588977956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556707816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386526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770155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88158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4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191791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03447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5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202956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4510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6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88927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144246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860139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48519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530117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52414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19687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143267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846556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25959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985882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7727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7364583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51306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296026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0361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5555661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1309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DF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544039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4858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4401754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0524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1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148796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43138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761185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27122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510561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113852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756659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48230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4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4486431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36182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5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8435598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48042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6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9281047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26391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049981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31931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668652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79456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465299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54531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9016899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59273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322495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622277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1510702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40172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2316595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2116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76203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35038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EF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581251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68788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9812272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63499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1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785246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526296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32804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567502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295105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4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795785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9644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5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0420119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82610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6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935080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387304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6896548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78634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1672538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01911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3582290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97158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7607616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0088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08253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626656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64891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5949748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13403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9985755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598653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1FF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0504251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96318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43070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57261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1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6013182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5856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015548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58251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5991732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64109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4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8259021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703615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5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3321208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06798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6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9667994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87936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3362207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21385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602261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0764406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1130449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81702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9540667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231588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340766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07290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6141421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7911108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864560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15510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846211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160510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764264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855060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202817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761070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57109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0962868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725641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97787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905947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96382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7683812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543555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863684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677548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6768254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404067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383560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2646052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4500840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172076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8042672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64116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914268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998419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1827543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0F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9416632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3050719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1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148351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63525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774354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4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417681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5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207850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6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4214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713790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019641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572239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2139942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5182523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92968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8815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4443863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1F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8506206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755611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1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6898013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2353214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9971424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4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968562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5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1601427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6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614898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4961804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7714044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8678096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3186488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2064459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7097353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59732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9956499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2F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8289778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2501897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1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290728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413405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592848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4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8073976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5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0583263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6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425502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5898885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3218476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1252240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5987035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048881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354738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877846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5525982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3F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0756874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9146784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1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8873037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327289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063764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4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9059553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5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6252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6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152881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843186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314194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6019026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9986443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7509287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2853269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488224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43849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4F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61426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573172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1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7468315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48644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3" w14:textId="77777777" w:rsidR="00C61778" w:rsidRDefault="00C61778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0215832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4" w14:textId="77777777" w:rsidR="00C61778" w:rsidRDefault="00D311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8769730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5" w14:textId="77777777" w:rsidR="00C61778" w:rsidRDefault="00D311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4886330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6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8732941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7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666942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658335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04-01-2026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2930151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A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7790103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B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6497537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C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691815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656-21-114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4351414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275063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5F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2558162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CONTRACTING OFFICE 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7673337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1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331229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N, SUITE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3488562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SAINT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0005104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4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0663666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5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875742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6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040797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589922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CONTRACTING OFFICE 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827777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9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472652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N, SUITE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6715158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SAINT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6425849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2758904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D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8714892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E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963826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6F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686726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0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93623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1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6362087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2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028339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878485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4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865834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5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733130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6" w14:textId="77777777" w:rsidR="00C61778" w:rsidRDefault="00C61778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3419454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7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6578464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36C26326B0010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0396170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02-20-2026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4609266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1110620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B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0440166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C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0648697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D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7390768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346255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7F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085067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0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0675870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1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91606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01404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131020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817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4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4178629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5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26117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6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848655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7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9515803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8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6930110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9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69847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A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7227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B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1615560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C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703354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D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0099365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E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9624904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8F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5594584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0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8043739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1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7119609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2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6548534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3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1689353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4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329271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5" w14:textId="5DB0C60D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The purpose of this amendment is to add VAAR Clause 852.204-72 Personnel Vetting and Credentialing</w:t>
                              </w:r>
                              <w:r w:rsidR="004E0A9B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(Deviation MARCH 2026)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1721273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6" w14:textId="5596E8A2" w:rsidR="00C61778" w:rsidRDefault="00B1068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and </w:t>
                              </w:r>
                              <w:r w:rsidRPr="00B10688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852.204-70 Personal Identity Verification of Contractor Personnel (Deviation MARCH 2026)</w:t>
                              </w: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to this solicitation.</w:t>
                              </w:r>
                              <w:r w:rsidR="00D311B9"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115085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7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9713118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8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574268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9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7611233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A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274401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B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5658582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C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2290665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D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098919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E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9300092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9F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5843721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A0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95516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A1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Eric Reis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765013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A2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7701405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A3" w14:textId="77777777" w:rsidR="00C61778" w:rsidRDefault="00D311B9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VA-VHA-RPOC-2023-0101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5612907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A4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5152823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A5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5656880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E62A6" w14:textId="77777777" w:rsidR="00C61778" w:rsidRDefault="00C6177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E61D0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" filled="f" stroked="f">
                  <v:textbox inset="0,0,0,0">
                    <w:txbxContent>
                      <w:p w14:paraId="696E61D3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" filled="f" stroked="f">
                  <v:textbox inset="0,0,0,0">
                    <w:txbxContent>
                      <w:p w14:paraId="696E61D4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" filled="f" stroked="f">
                  <v:textbox inset="0,0,0,0">
                    <w:txbxContent>
                      <w:p w14:paraId="696E61D5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" filled="f" stroked="f">
                  <v:textbox inset="0,0,0,0">
                    <w:txbxContent>
                      <w:p w14:paraId="696E61D6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" filled="f" stroked="f">
                  <v:textbox inset="0,0,0,0">
                    <w:txbxContent>
                      <w:p w14:paraId="696E61D7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" filled="f" stroked="f">
                  <v:textbox inset="0,0,0,0">
                    <w:txbxContent>
                      <w:p w14:paraId="696E61D8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" filled="f" stroked="f">
                  <v:textbox inset="0,0,0,0">
                    <w:txbxContent>
                      <w:p w14:paraId="696E61D9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" filled="f" stroked="f">
                  <v:textbox inset="0,0,0,0">
                    <w:txbxContent>
                      <w:p w14:paraId="696E61DA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" filled="f" stroked="f">
                  <v:textbox inset="0,0,0,0">
                    <w:txbxContent>
                      <w:p w14:paraId="696E61DB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" filled="f" stroked="f">
                  <v:textbox inset="0,0,0,0">
                    <w:txbxContent>
                      <w:p w14:paraId="696E61DC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" filled="f" stroked="f">
                  <v:textbox inset="0,0,0,0">
                    <w:txbxContent>
                      <w:p w14:paraId="696E61DD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" filled="f" stroked="f">
                  <v:textbox inset="0,0,0,0">
                    <w:txbxContent>
                      <w:p w14:paraId="696E61DE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" filled="f" stroked="f">
                  <v:textbox inset="0,0,0,0">
                    <w:txbxContent>
                      <w:p w14:paraId="696E61DF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" filled="f" stroked="f">
                  <v:textbox inset="0,0,0,0">
                    <w:txbxContent>
                      <w:p w14:paraId="696E61E0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" filled="f" stroked="f">
                  <v:textbox inset="0,0,0,0">
                    <w:txbxContent>
                      <w:p w14:paraId="696E61E1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" filled="f" stroked="f">
                  <v:textbox inset="0,0,0,0">
                    <w:txbxContent>
                      <w:p w14:paraId="696E61E2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" filled="f" stroked="f">
                  <v:textbox inset="0,0,0,0">
                    <w:txbxContent>
                      <w:p w14:paraId="696E61E3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" filled="f" stroked="f">
                  <v:textbox inset="0,0,0,0">
                    <w:txbxContent>
                      <w:p w14:paraId="696E61E4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" filled="f" stroked="f">
                  <v:textbox inset="0,0,0,0">
                    <w:txbxContent>
                      <w:p w14:paraId="696E61E5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" filled="f" stroked="f">
                  <v:textbox inset="0,0,0,0">
                    <w:txbxContent>
                      <w:p w14:paraId="696E61E6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" filled="f" stroked="f">
                  <v:textbox inset="0,0,0,0">
                    <w:txbxContent>
                      <w:p w14:paraId="696E61E7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" filled="f" stroked="f">
                  <v:textbox inset="0,0,0,0">
                    <w:txbxContent>
                      <w:p w14:paraId="696E61E8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" filled="f" stroked="f">
                  <v:textbox inset="0,0,0,0">
                    <w:txbxContent>
                      <w:p w14:paraId="696E61E9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" filled="f" stroked="f">
                  <v:textbox inset="0,0,0,0">
                    <w:txbxContent>
                      <w:p w14:paraId="696E61EA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" filled="f" stroked="f">
                  <v:textbox inset="0,0,0,0">
                    <w:txbxContent>
                      <w:p w14:paraId="696E61EB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" filled="f" stroked="f">
                  <v:textbox inset="0,0,0,0">
                    <w:txbxContent>
                      <w:p w14:paraId="696E61EC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" filled="f" stroked="f">
                  <v:textbox inset="0,0,0,0">
                    <w:txbxContent>
                      <w:p w14:paraId="696E61ED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" filled="f" stroked="f">
                  <v:textbox inset="0,0,0,0">
                    <w:txbxContent>
                      <w:p w14:paraId="696E61EE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" filled="f" stroked="f">
                  <v:textbox inset="0,0,0,0">
                    <w:txbxContent>
                      <w:p w14:paraId="696E61EF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" filled="f" stroked="f">
                  <v:textbox inset="0,0,0,0">
                    <w:txbxContent>
                      <w:p w14:paraId="696E61F0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" filled="f" stroked="f">
                  <v:textbox inset="0,0,0,0">
                    <w:txbxContent>
                      <w:p w14:paraId="696E61F1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" filled="f" stroked="f">
                  <v:textbox inset="0,0,0,0">
                    <w:txbxContent>
                      <w:p w14:paraId="696E61F2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" filled="f" stroked="f">
                  <v:textbox inset="0,0,0,0">
                    <w:txbxContent>
                      <w:p w14:paraId="696E61F3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" filled="f" stroked="f">
                  <v:textbox inset="0,0,0,0">
                    <w:txbxContent>
                      <w:p w14:paraId="696E61F4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" filled="f" stroked="f">
                  <v:textbox inset="0,0,0,0">
                    <w:txbxContent>
                      <w:p w14:paraId="696E61F5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" filled="f" stroked="f">
                  <v:textbox inset="0,0,0,0">
                    <w:txbxContent>
                      <w:p w14:paraId="696E61F6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" filled="f" stroked="f">
                  <v:textbox inset="0,0,0,0">
                    <w:txbxContent>
                      <w:p w14:paraId="696E61F7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" filled="f" stroked="f">
                  <v:textbox inset="0,0,0,0">
                    <w:txbxContent>
                      <w:p w14:paraId="696E61F8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" filled="f" stroked="f">
                  <v:textbox inset="0,0,0,0">
                    <w:txbxContent>
                      <w:p w14:paraId="696E61F9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" filled="f" stroked="f">
                  <v:textbox inset="0,0,0,0">
                    <w:txbxContent>
                      <w:p w14:paraId="696E61FA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" filled="f" stroked="f">
                  <v:textbox inset="0,0,0,0">
                    <w:txbxContent>
                      <w:p w14:paraId="696E61FB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" filled="f" stroked="f">
                  <v:textbox inset="0,0,0,0">
                    <w:txbxContent>
                      <w:p w14:paraId="696E61FC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" filled="f" stroked="f">
                  <v:textbox inset="0,0,0,0">
                    <w:txbxContent>
                      <w:p w14:paraId="696E61FD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" filled="f" stroked="f">
                  <v:textbox inset="0,0,0,0">
                    <w:txbxContent>
                      <w:p w14:paraId="696E61FE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" filled="f" stroked="f">
                  <v:textbox inset="0,0,0,0">
                    <w:txbxContent>
                      <w:p w14:paraId="696E61FF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" filled="f" stroked="f">
                  <v:textbox inset="0,0,0,0">
                    <w:txbxContent>
                      <w:p w14:paraId="696E6200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" filled="f" stroked="f">
                  <v:textbox inset="0,0,0,0">
                    <w:txbxContent>
                      <w:p w14:paraId="696E6201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" filled="f" stroked="f">
                  <v:textbox inset="0,0,0,0">
                    <w:txbxContent>
                      <w:p w14:paraId="696E6202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" filled="f" stroked="f">
                  <v:textbox inset="0,0,0,0">
                    <w:txbxContent>
                      <w:p w14:paraId="696E6203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" filled="f" stroked="f">
                  <v:textbox inset="0,0,0,0">
                    <w:txbxContent>
                      <w:p w14:paraId="696E6204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" filled="f" stroked="f">
                  <v:textbox inset="0,0,0,0">
                    <w:txbxContent>
                      <w:p w14:paraId="696E6205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" filled="f" stroked="f">
                  <v:textbox inset="0,0,0,0">
                    <w:txbxContent>
                      <w:p w14:paraId="696E6206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" filled="f" stroked="f">
                  <v:textbox inset="0,0,0,0">
                    <w:txbxContent>
                      <w:p w14:paraId="696E6207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" filled="f" stroked="f">
                  <v:textbox inset="0,0,0,0">
                    <w:txbxContent>
                      <w:p w14:paraId="696E6208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" filled="f" stroked="f">
                  <v:textbox inset="0,0,0,0">
                    <w:txbxContent>
                      <w:p w14:paraId="696E6209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" filled="f" stroked="f">
                  <v:textbox inset="0,0,0,0">
                    <w:txbxContent>
                      <w:p w14:paraId="696E620A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" filled="f" stroked="f">
                  <v:textbox inset="0,0,0,0">
                    <w:txbxContent>
                      <w:p w14:paraId="696E620B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" filled="f" stroked="f">
                  <v:textbox inset="0,0,0,0">
                    <w:txbxContent>
                      <w:p w14:paraId="696E620C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" filled="f" stroked="f">
                  <v:textbox inset="0,0,0,0">
                    <w:txbxContent>
                      <w:p w14:paraId="696E620D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" filled="f" stroked="f">
                  <v:textbox inset="0,0,0,0">
                    <w:txbxContent>
                      <w:p w14:paraId="696E620E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" filled="f" stroked="f">
                  <v:textbox inset="0,0,0,0">
                    <w:txbxContent>
                      <w:p w14:paraId="696E620F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" filled="f" stroked="f">
                  <v:textbox inset="0,0,0,0">
                    <w:txbxContent>
                      <w:p w14:paraId="696E6210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" filled="f" stroked="f">
                  <v:textbox inset="0,0,0,0">
                    <w:txbxContent>
                      <w:p w14:paraId="696E6211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" filled="f" stroked="f">
                  <v:textbox inset="0,0,0,0">
                    <w:txbxContent>
                      <w:p w14:paraId="696E6212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" filled="f" stroked="f">
                  <v:textbox inset="0,0,0,0">
                    <w:txbxContent>
                      <w:p w14:paraId="696E6213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" filled="f" stroked="f">
                  <v:textbox inset="0,0,0,0">
                    <w:txbxContent>
                      <w:p w14:paraId="696E6214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" filled="f" stroked="f">
                  <v:textbox inset="0,0,0,0">
                    <w:txbxContent>
                      <w:p w14:paraId="696E6215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" filled="f" stroked="f">
                  <v:textbox inset="0,0,0,0">
                    <w:txbxContent>
                      <w:p w14:paraId="696E6216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" filled="f" stroked="f">
                  <v:textbox inset="0,0,0,0">
                    <w:txbxContent>
                      <w:p w14:paraId="696E6217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" filled="f" stroked="f">
                  <v:textbox inset="0,0,0,0">
                    <w:txbxContent>
                      <w:p w14:paraId="696E6218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" filled="f" stroked="f">
                  <v:textbox inset="0,0,0,0">
                    <w:txbxContent>
                      <w:p w14:paraId="696E6219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" filled="f" stroked="f">
                  <v:textbox inset="0,0,0,0">
                    <w:txbxContent>
                      <w:p w14:paraId="696E621A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" filled="f" stroked="f">
                  <v:textbox inset="0,0,0,0">
                    <w:txbxContent>
                      <w:p w14:paraId="696E621B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" filled="f" stroked="f">
                  <v:textbox inset="0,0,0,0">
                    <w:txbxContent>
                      <w:p w14:paraId="696E621C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" filled="f" stroked="f">
                  <v:textbox inset="0,0,0,0">
                    <w:txbxContent>
                      <w:p w14:paraId="696E621D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" filled="f" stroked="f">
                  <v:textbox inset="0,0,0,0">
                    <w:txbxContent>
                      <w:p w14:paraId="696E621E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" filled="f" stroked="f">
                  <v:textbox inset="0,0,0,0">
                    <w:txbxContent>
                      <w:p w14:paraId="696E621F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" filled="f" stroked="f">
                  <v:textbox inset="0,0,0,0">
                    <w:txbxContent>
                      <w:p w14:paraId="696E6220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" filled="f" stroked="f">
                  <v:textbox inset="0,0,0,0">
                    <w:txbxContent>
                      <w:p w14:paraId="696E6221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" filled="f" stroked="f">
                  <v:textbox inset="0,0,0,0">
                    <w:txbxContent>
                      <w:p w14:paraId="696E6222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" filled="f" stroked="f">
                  <v:textbox inset="0,0,0,0">
                    <w:txbxContent>
                      <w:p w14:paraId="696E6223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" filled="f" stroked="f">
                  <v:textbox inset="0,0,0,0">
                    <w:txbxContent>
                      <w:p w14:paraId="696E6224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" filled="f" stroked="f">
                  <v:textbox inset="0,0,0,0">
                    <w:txbxContent>
                      <w:p w14:paraId="696E6225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" filled="f" stroked="f">
                  <v:textbox inset="0,0,0,0">
                    <w:txbxContent>
                      <w:p w14:paraId="696E6226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" filled="f" stroked="f">
                  <v:textbox inset="0,0,0,0">
                    <w:txbxContent>
                      <w:p w14:paraId="696E6227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" filled="f" stroked="f">
                  <v:textbox inset="0,0,0,0">
                    <w:txbxContent>
                      <w:p w14:paraId="696E6228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" filled="f" stroked="f">
                  <v:textbox inset="0,0,0,0">
                    <w:txbxContent>
                      <w:p w14:paraId="696E6229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" filled="f" stroked="f">
                  <v:textbox inset="0,0,0,0">
                    <w:txbxContent>
                      <w:p w14:paraId="696E622A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" filled="f" stroked="f">
                  <v:textbox inset="0,0,0,0">
                    <w:txbxContent>
                      <w:p w14:paraId="696E622B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" filled="f" stroked="f">
                  <v:textbox inset="0,0,0,0">
                    <w:txbxContent>
                      <w:p w14:paraId="696E622C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" filled="f" stroked="f">
                  <v:textbox inset="0,0,0,0">
                    <w:txbxContent>
                      <w:p w14:paraId="696E622D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" filled="f" stroked="f">
                  <v:textbox inset="0,0,0,0">
                    <w:txbxContent>
                      <w:p w14:paraId="696E622E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" filled="f" stroked="f">
                  <v:textbox inset="0,0,0,0">
                    <w:txbxContent>
                      <w:p w14:paraId="696E622F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" filled="f" stroked="f">
                  <v:textbox inset="0,0,0,0">
                    <w:txbxContent>
                      <w:p w14:paraId="696E6230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" filled="f" stroked="f">
                  <v:textbox inset="0,0,0,0">
                    <w:txbxContent>
                      <w:p w14:paraId="696E6231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" filled="f" stroked="f">
                  <v:textbox inset="0,0,0,0">
                    <w:txbxContent>
                      <w:p w14:paraId="696E6232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" filled="f" stroked="f">
                  <v:textbox inset="0,0,0,0">
                    <w:txbxContent>
                      <w:p w14:paraId="696E6233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" filled="f" stroked="f">
                  <v:textbox inset="0,0,0,0">
                    <w:txbxContent>
                      <w:p w14:paraId="696E6234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" filled="f" stroked="f">
                  <v:textbox inset="0,0,0,0">
                    <w:txbxContent>
                      <w:p w14:paraId="696E6235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" filled="f" stroked="f">
                  <v:textbox inset="0,0,0,0">
                    <w:txbxContent>
                      <w:p w14:paraId="696E6236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" filled="f" stroked="f">
                  <v:textbox inset="0,0,0,0">
                    <w:txbxContent>
                      <w:p w14:paraId="696E6237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" filled="f" stroked="f">
                  <v:textbox inset="0,0,0,0">
                    <w:txbxContent>
                      <w:p w14:paraId="696E6238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" filled="f" stroked="f">
                  <v:textbox inset="0,0,0,0">
                    <w:txbxContent>
                      <w:p w14:paraId="696E6239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" filled="f" stroked="f">
                  <v:textbox inset="0,0,0,0">
                    <w:txbxContent>
                      <w:p w14:paraId="696E623A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" filled="f" stroked="f">
                  <v:textbox inset="0,0,0,0">
                    <w:txbxContent>
                      <w:p w14:paraId="696E623B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" filled="f" stroked="f">
                  <v:textbox inset="0,0,0,0">
                    <w:txbxContent>
                      <w:p w14:paraId="696E623C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" filled="f" stroked="f">
                  <v:textbox inset="0,0,0,0">
                    <w:txbxContent>
                      <w:p w14:paraId="696E623D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" filled="f" stroked="f">
                  <v:textbox inset="0,0,0,0">
                    <w:txbxContent>
                      <w:p w14:paraId="696E623E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" filled="f" stroked="f">
                  <v:textbox inset="0,0,0,0">
                    <w:txbxContent>
                      <w:p w14:paraId="696E623F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" filled="f" stroked="f">
                  <v:textbox inset="0,0,0,0">
                    <w:txbxContent>
                      <w:p w14:paraId="696E6240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" filled="f" stroked="f">
                  <v:textbox inset="0,0,0,0">
                    <w:txbxContent>
                      <w:p w14:paraId="696E6241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" filled="f" stroked="f">
                  <v:textbox inset="0,0,0,0">
                    <w:txbxContent>
                      <w:p w14:paraId="696E6242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" filled="f" stroked="f">
                  <v:textbox inset="0,0,0,0">
                    <w:txbxContent>
                      <w:p w14:paraId="696E6243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" filled="f" stroked="f">
                  <v:textbox inset="0,0,0,0">
                    <w:txbxContent>
                      <w:p w14:paraId="696E6244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" filled="f" stroked="f">
                  <v:textbox inset="0,0,0,0">
                    <w:txbxContent>
                      <w:p w14:paraId="696E6245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" filled="f" stroked="f">
                  <v:textbox inset="0,0,0,0">
                    <w:txbxContent>
                      <w:p w14:paraId="696E6246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" filled="f" stroked="f">
                  <v:textbox inset="0,0,0,0">
                    <w:txbxContent>
                      <w:p w14:paraId="696E6247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" filled="f" stroked="f">
                  <v:textbox inset="0,0,0,0">
                    <w:txbxContent>
                      <w:p w14:paraId="696E6248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" filled="f" stroked="f">
                  <v:textbox inset="0,0,0,0">
                    <w:txbxContent>
                      <w:p w14:paraId="696E6249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" filled="f" stroked="f">
                  <v:textbox inset="0,0,0,0">
                    <w:txbxContent>
                      <w:p w14:paraId="696E624A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" filled="f" stroked="f">
                  <v:textbox inset="0,0,0,0">
                    <w:txbxContent>
                      <w:p w14:paraId="696E624B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" filled="f" stroked="f">
                  <v:textbox inset="0,0,0,0">
                    <w:txbxContent>
                      <w:p w14:paraId="696E624C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" filled="f" stroked="f">
                  <v:textbox inset="0,0,0,0">
                    <w:txbxContent>
                      <w:p w14:paraId="696E624D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" filled="f" stroked="f">
                  <v:textbox inset="0,0,0,0">
                    <w:txbxContent>
                      <w:p w14:paraId="696E624E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" filled="f" stroked="f">
                  <v:textbox inset="0,0,0,0">
                    <w:txbxContent>
                      <w:p w14:paraId="696E624F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" filled="f" stroked="f">
                  <v:textbox inset="0,0,0,0">
                    <w:txbxContent>
                      <w:p w14:paraId="696E6250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" filled="f" stroked="f">
                  <v:textbox inset="0,0,0,0">
                    <w:txbxContent>
                      <w:p w14:paraId="696E6251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" filled="f" stroked="f">
                  <v:textbox inset="0,0,0,0">
                    <w:txbxContent>
                      <w:p w14:paraId="696E6252" w14:textId="77777777" w:rsidR="00C61778" w:rsidRDefault="00D311B9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" filled="f" stroked="f">
                  <v:textbox inset="0,0,0,0">
                    <w:txbxContent>
                      <w:p w14:paraId="696E6253" w14:textId="77777777" w:rsidR="00C61778" w:rsidRDefault="00C61778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" filled="f" stroked="f">
                  <v:textbox inset="0,0,0,0">
                    <w:txbxContent>
                      <w:p w14:paraId="696E6254" w14:textId="77777777" w:rsidR="00C61778" w:rsidRDefault="00D311B9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" filled="f" stroked="f">
                  <v:textbox inset="0,0,0,0">
                    <w:txbxContent>
                      <w:p w14:paraId="696E6255" w14:textId="77777777" w:rsidR="00C61778" w:rsidRDefault="00D311B9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" filled="f" stroked="f">
                  <v:textbox inset="0,0,0,0">
                    <w:txbxContent>
                      <w:p w14:paraId="696E6256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" filled="f" stroked="f">
                  <v:textbox inset="0,0,0,0">
                    <w:txbxContent>
                      <w:p w14:paraId="696E6257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" filled="f" stroked="f">
                  <v:textbox inset="0,0,0,0">
                    <w:txbxContent>
                      <w:p w14:paraId="696E6258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0005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" filled="f" stroked="f">
                  <v:textbox inset="0,0,0,0">
                    <w:txbxContent>
                      <w:p w14:paraId="696E6259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04-01-2026</w:t>
                        </w: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" filled="f" stroked="f">
                  <v:textbox inset="0,0,0,0">
                    <w:txbxContent>
                      <w:p w14:paraId="696E625A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" filled="f" stroked="f">
                  <v:textbox inset="0,0,0,0">
                    <w:txbxContent>
                      <w:p w14:paraId="696E625B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" filled="f" stroked="f">
                  <v:textbox inset="0,0,0,0">
                    <w:txbxContent>
                      <w:p w14:paraId="696E625C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" filled="f" stroked="f">
                  <v:textbox inset="0,0,0,0">
                    <w:txbxContent>
                      <w:p w14:paraId="696E625D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656-21-114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" filled="f" stroked="f">
                  <v:textbox inset="0,0,0,0">
                    <w:txbxContent>
                      <w:p w14:paraId="696E625E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" filled="f" stroked="f">
                  <v:textbox inset="0,0,0,0">
                    <w:txbxContent>
                      <w:p w14:paraId="696E625F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" filled="f" stroked="f">
                  <v:textbox inset="0,0,0,0">
                    <w:txbxContent>
                      <w:p w14:paraId="696E6260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CONTRACTING OFFICE 23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" filled="f" stroked="f">
                  <v:textbox inset="0,0,0,0">
                    <w:txbxContent>
                      <w:p w14:paraId="696E6261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" filled="f" stroked="f">
                  <v:textbox inset="0,0,0,0">
                    <w:txbxContent>
                      <w:p w14:paraId="696E6262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N, SUITE 506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" filled="f" stroked="f">
                  <v:textbox inset="0,0,0,0">
                    <w:txbxContent>
                      <w:p w14:paraId="696E6263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SAINT PAUL MN 55101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" filled="f" stroked="f">
                  <v:textbox inset="0,0,0,0">
                    <w:txbxContent>
                      <w:p w14:paraId="696E6264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" filled="f" stroked="f">
                  <v:textbox inset="0,0,0,0">
                    <w:txbxContent>
                      <w:p w14:paraId="696E6265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" filled="f" stroked="f">
                  <v:textbox inset="0,0,0,0">
                    <w:txbxContent>
                      <w:p w14:paraId="696E6266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" filled="f" stroked="f">
                  <v:textbox inset="0,0,0,0">
                    <w:txbxContent>
                      <w:p w14:paraId="696E6267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" filled="f" stroked="f">
                  <v:textbox inset="0,0,0,0">
                    <w:txbxContent>
                      <w:p w14:paraId="696E6268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CONTRACTING OFFICE 23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" filled="f" stroked="f">
                  <v:textbox inset="0,0,0,0">
                    <w:txbxContent>
                      <w:p w14:paraId="696E6269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" filled="f" stroked="f">
                  <v:textbox inset="0,0,0,0">
                    <w:txbxContent>
                      <w:p w14:paraId="696E626A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N, SUITE 506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" filled="f" stroked="f">
                  <v:textbox inset="0,0,0,0">
                    <w:txbxContent>
                      <w:p w14:paraId="696E626B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SAINT PAUL MN 55101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" filled="f" stroked="f">
                  <v:textbox inset="0,0,0,0">
                    <w:txbxContent>
                      <w:p w14:paraId="696E626C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" filled="f" stroked="f">
                  <v:textbox inset="0,0,0,0">
                    <w:txbxContent>
                      <w:p w14:paraId="696E626D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" filled="f" stroked="f">
                  <v:textbox inset="0,0,0,0">
                    <w:txbxContent>
                      <w:p w14:paraId="696E626E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" filled="f" stroked="f">
                  <v:textbox inset="0,0,0,0">
                    <w:txbxContent>
                      <w:p w14:paraId="696E626F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" filled="f" stroked="f">
                  <v:textbox inset="0,0,0,0">
                    <w:txbxContent>
                      <w:p w14:paraId="696E6270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" filled="f" stroked="f">
                  <v:textbox inset="0,0,0,0">
                    <w:txbxContent>
                      <w:p w14:paraId="696E6271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" filled="f" stroked="f">
                  <v:textbox inset="0,0,0,0">
                    <w:txbxContent>
                      <w:p w14:paraId="696E6272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" filled="f" stroked="f">
                  <v:textbox inset="0,0,0,0">
                    <w:txbxContent>
                      <w:p w14:paraId="696E6273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" filled="f" stroked="f">
                  <v:textbox inset="0,0,0,0">
                    <w:txbxContent>
                      <w:p w14:paraId="696E6274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" filled="f" stroked="f">
                  <v:textbox inset="0,0,0,0">
                    <w:txbxContent>
                      <w:p w14:paraId="696E6275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" filled="f" stroked="f">
                  <v:textbox inset="0,0,0,0">
                    <w:txbxContent>
                      <w:p w14:paraId="696E6276" w14:textId="77777777" w:rsidR="00C61778" w:rsidRDefault="00C61778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" filled="f" stroked="f">
                  <v:textbox inset="0,0,0,0">
                    <w:txbxContent>
                      <w:p w14:paraId="696E6277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" filled="f" stroked="f">
                  <v:textbox inset="0,0,0,0">
                    <w:txbxContent>
                      <w:p w14:paraId="696E6278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36C26326B0010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" filled="f" stroked="f">
                  <v:textbox inset="0,0,0,0">
                    <w:txbxContent>
                      <w:p w14:paraId="696E6279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02-20-2026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" filled="f" stroked="f">
                  <v:textbox inset="0,0,0,0">
                    <w:txbxContent>
                      <w:p w14:paraId="696E627A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" filled="f" stroked="f">
                  <v:textbox inset="0,0,0,0">
                    <w:txbxContent>
                      <w:p w14:paraId="696E627B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" filled="f" stroked="f">
                  <v:textbox inset="0,0,0,0">
                    <w:txbxContent>
                      <w:p w14:paraId="696E627C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" filled="f" stroked="f">
                  <v:textbox inset="0,0,0,0">
                    <w:txbxContent>
                      <w:p w14:paraId="696E627D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" filled="f" stroked="f">
                  <v:textbox inset="0,0,0,0">
                    <w:txbxContent>
                      <w:p w14:paraId="696E627E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" filled="f" stroked="f">
                  <v:textbox inset="0,0,0,0">
                    <w:txbxContent>
                      <w:p w14:paraId="696E627F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" filled="f" stroked="f">
                  <v:textbox inset="0,0,0,0">
                    <w:txbxContent>
                      <w:p w14:paraId="696E6280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" filled="f" stroked="f">
                  <v:textbox inset="0,0,0,0">
                    <w:txbxContent>
                      <w:p w14:paraId="696E6281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" filled="f" stroked="f">
                  <v:textbox inset="0,0,0,0">
                    <w:txbxContent>
                      <w:p w14:paraId="696E6282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" filled="f" stroked="f">
                  <v:textbox inset="0,0,0,0">
                    <w:txbxContent>
                      <w:p w14:paraId="696E6283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817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" filled="f" stroked="f">
                  <v:textbox inset="0,0,0,0">
                    <w:txbxContent>
                      <w:p w14:paraId="696E6284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" filled="f" stroked="f">
                  <v:textbox inset="0,0,0,0">
                    <w:txbxContent>
                      <w:p w14:paraId="696E6285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" filled="f" stroked="f">
                  <v:textbox inset="0,0,0,0">
                    <w:txbxContent>
                      <w:p w14:paraId="696E6286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" filled="f" stroked="f">
                  <v:textbox inset="0,0,0,0">
                    <w:txbxContent>
                      <w:p w14:paraId="696E6287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" filled="f" stroked="f">
                  <v:textbox inset="0,0,0,0">
                    <w:txbxContent>
                      <w:p w14:paraId="696E6288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" filled="f" stroked="f">
                  <v:textbox inset="0,0,0,0">
                    <w:txbxContent>
                      <w:p w14:paraId="696E6289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" filled="f" stroked="f">
                  <v:textbox inset="0,0,0,0">
                    <w:txbxContent>
                      <w:p w14:paraId="696E628A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" filled="f" stroked="f">
                  <v:textbox inset="0,0,0,0">
                    <w:txbxContent>
                      <w:p w14:paraId="696E628B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" filled="f" stroked="f">
                  <v:textbox inset="0,0,0,0">
                    <w:txbxContent>
                      <w:p w14:paraId="696E628C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" filled="f" stroked="f">
                  <v:textbox inset="0,0,0,0">
                    <w:txbxContent>
                      <w:p w14:paraId="696E628D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" filled="f" stroked="f">
                  <v:textbox inset="0,0,0,0">
                    <w:txbxContent>
                      <w:p w14:paraId="696E628E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" filled="f" stroked="f">
                  <v:textbox inset="0,0,0,0">
                    <w:txbxContent>
                      <w:p w14:paraId="696E628F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" filled="f" stroked="f">
                  <v:textbox inset="0,0,0,0">
                    <w:txbxContent>
                      <w:p w14:paraId="696E6290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" filled="f" stroked="f">
                  <v:textbox inset="0,0,0,0">
                    <w:txbxContent>
                      <w:p w14:paraId="696E6291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" filled="f" stroked="f">
                  <v:textbox inset="0,0,0,0">
                    <w:txbxContent>
                      <w:p w14:paraId="696E6292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" filled="f" stroked="f">
                  <v:textbox inset="0,0,0,0">
                    <w:txbxContent>
                      <w:p w14:paraId="696E6293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" filled="f" stroked="f">
                  <v:textbox inset="0,0,0,0">
                    <w:txbxContent>
                      <w:p w14:paraId="696E6294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" filled="f" stroked="f">
                  <v:textbox inset="0,0,0,0">
                    <w:txbxContent>
                      <w:p w14:paraId="696E6295" w14:textId="5DB0C60D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The purpose of this amendment is to add VAAR Clause 852.204-72 Personnel Vetting and Credentialing</w:t>
                        </w:r>
                        <w:r w:rsidR="004E0A9B"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(Deviation MARCH 2026)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" filled="f" stroked="f">
                  <v:textbox inset="0,0,0,0">
                    <w:txbxContent>
                      <w:p w14:paraId="696E6296" w14:textId="5596E8A2" w:rsidR="00C61778" w:rsidRDefault="00B1068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and </w:t>
                        </w:r>
                        <w:r w:rsidRPr="00B10688"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852.204-70 Personal Identity Verification of Contractor Personnel (Deviation MARCH 2026)</w:t>
                        </w: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to this solicitation.</w:t>
                        </w:r>
                        <w:r w:rsidR="00D311B9"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" filled="f" stroked="f">
                  <v:textbox inset="0,0,0,0">
                    <w:txbxContent>
                      <w:p w14:paraId="696E6297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" filled="f" stroked="f">
                  <v:textbox inset="0,0,0,0">
                    <w:txbxContent>
                      <w:p w14:paraId="696E6298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" filled="f" stroked="f">
                  <v:textbox inset="0,0,0,0">
                    <w:txbxContent>
                      <w:p w14:paraId="696E6299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" filled="f" stroked="f">
                  <v:textbox inset="0,0,0,0">
                    <w:txbxContent>
                      <w:p w14:paraId="696E629A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" filled="f" stroked="f">
                  <v:textbox inset="0,0,0,0">
                    <w:txbxContent>
                      <w:p w14:paraId="696E629B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" filled="f" stroked="f">
                  <v:textbox inset="0,0,0,0">
                    <w:txbxContent>
                      <w:p w14:paraId="696E629C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" filled="f" stroked="f">
                  <v:textbox inset="0,0,0,0">
                    <w:txbxContent>
                      <w:p w14:paraId="696E629D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" filled="f" stroked="f">
                  <v:textbox inset="0,0,0,0">
                    <w:txbxContent>
                      <w:p w14:paraId="696E629E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" filled="f" stroked="f">
                  <v:textbox inset="0,0,0,0">
                    <w:txbxContent>
                      <w:p w14:paraId="696E629F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" filled="f" stroked="f">
                  <v:textbox inset="0,0,0,0">
                    <w:txbxContent>
                      <w:p w14:paraId="696E62A0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" filled="f" stroked="f">
                  <v:textbox inset="0,0,0,0">
                    <w:txbxContent>
                      <w:p w14:paraId="696E62A1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Eric Reis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" filled="f" stroked="f">
                  <v:textbox inset="0,0,0,0">
                    <w:txbxContent>
                      <w:p w14:paraId="696E62A2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" filled="f" stroked="f">
                  <v:textbox inset="0,0,0,0">
                    <w:txbxContent>
                      <w:p w14:paraId="696E62A3" w14:textId="77777777" w:rsidR="00C61778" w:rsidRDefault="00D311B9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VA-VHA-RPOC-2023-0101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" filled="f" stroked="f">
                  <v:textbox inset="0,0,0,0">
                    <w:txbxContent>
                      <w:p w14:paraId="696E62A4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" filled="f" stroked="f">
                  <v:textbox inset="0,0,0,0">
                    <w:txbxContent>
                      <w:p w14:paraId="696E62A5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" filled="f" stroked="f">
                  <v:textbox inset="0,0,0,0">
                    <w:txbxContent>
                      <w:p w14:paraId="696E62A6" w14:textId="77777777" w:rsidR="00C61778" w:rsidRDefault="00C6177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6E6177" w14:textId="77777777" w:rsidR="00C61778" w:rsidRDefault="00C61778">
      <w:pPr>
        <w:pStyle w:val="NoSpacing"/>
        <w:pageBreakBefore/>
      </w:pPr>
    </w:p>
    <w:p w14:paraId="696E6178" w14:textId="77777777" w:rsidR="00C61778" w:rsidRDefault="00D311B9">
      <w:pPr>
        <w:pStyle w:val="NoSpacing"/>
      </w:pPr>
      <w:r>
        <w:t xml:space="preserve">                         CONTINUATION PAGE</w:t>
      </w:r>
    </w:p>
    <w:p w14:paraId="696E6179" w14:textId="77777777" w:rsidR="00C61778" w:rsidRDefault="00C61778"/>
    <w:p w14:paraId="34580A29" w14:textId="5538D2C2" w:rsidR="00577BAC" w:rsidRPr="00577BAC" w:rsidRDefault="00577BAC" w:rsidP="00577BAC">
      <w:r w:rsidRPr="00577BAC">
        <w:rPr>
          <w:b/>
          <w:bCs/>
        </w:rPr>
        <w:t>852.204-70 Personal Identity Verification of Contractor Personnel</w:t>
      </w:r>
      <w:r w:rsidR="00B10688">
        <w:rPr>
          <w:b/>
          <w:bCs/>
        </w:rPr>
        <w:t xml:space="preserve"> </w:t>
      </w:r>
      <w:r w:rsidR="00B10688" w:rsidRPr="00B10688">
        <w:rPr>
          <w:b/>
          <w:bCs/>
        </w:rPr>
        <w:t>(Deviation MARCH 2026)</w:t>
      </w:r>
    </w:p>
    <w:p w14:paraId="116AF8C6" w14:textId="6ECCC92E" w:rsidR="00577BAC" w:rsidRPr="00577BAC" w:rsidRDefault="00577BAC" w:rsidP="00577BAC">
      <w:bookmarkStart w:id="0" w:name="85220470a"/>
      <w:bookmarkEnd w:id="0"/>
      <w:r w:rsidRPr="00577BAC">
        <w:t xml:space="preserve">(a) The Contractor shall comply with current Department of Veterans Affairs policy for personal identity verification of all employees performing under this contract when </w:t>
      </w:r>
      <w:r w:rsidR="009C7F25">
        <w:t>physical</w:t>
      </w:r>
      <w:r w:rsidR="009C02AA">
        <w:t xml:space="preserve"> </w:t>
      </w:r>
      <w:r w:rsidRPr="00577BAC">
        <w:t xml:space="preserve">access </w:t>
      </w:r>
      <w:r w:rsidR="009C7F25">
        <w:t>and</w:t>
      </w:r>
      <w:r w:rsidR="00DF6F89">
        <w:t>/</w:t>
      </w:r>
      <w:r w:rsidR="009C7F25">
        <w:t xml:space="preserve">or logical access </w:t>
      </w:r>
      <w:r w:rsidR="00DF6F89">
        <w:t xml:space="preserve">VA information </w:t>
      </w:r>
      <w:r w:rsidRPr="00577BAC">
        <w:t>is required.</w:t>
      </w:r>
    </w:p>
    <w:p w14:paraId="696E617A" w14:textId="65F8F2DA" w:rsidR="00C61778" w:rsidRDefault="00577BAC">
      <w:bookmarkStart w:id="1" w:name="85220470b"/>
      <w:bookmarkEnd w:id="1"/>
      <w:r w:rsidRPr="00577BAC">
        <w:t xml:space="preserve">(b) The Contractor shall insert this clause in all subcontracts when the subcontractor’s employees will require </w:t>
      </w:r>
      <w:r w:rsidR="006A161A">
        <w:t xml:space="preserve">physical </w:t>
      </w:r>
      <w:r w:rsidRPr="00577BAC">
        <w:t>access to VA facilities or information systems.</w:t>
      </w:r>
    </w:p>
    <w:p w14:paraId="696E617B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128" w:line="393" w:lineRule="auto"/>
        <w:ind w:left="920" w:right="1929" w:hanging="720"/>
        <w:rPr>
          <w:rFonts w:eastAsia="Calibri" w:cs="Arial"/>
          <w:b/>
          <w:bCs/>
          <w:color w:val="2C2C2C"/>
        </w:rPr>
      </w:pPr>
      <w:r w:rsidRPr="00467CCA">
        <w:rPr>
          <w:rFonts w:eastAsia="Calibri" w:cs="Arial"/>
          <w:b/>
          <w:bCs/>
          <w:color w:val="2C2C2C"/>
        </w:rPr>
        <w:t>852.204-72,</w:t>
      </w:r>
      <w:r w:rsidRPr="00467CCA">
        <w:rPr>
          <w:rFonts w:eastAsia="Calibri" w:cs="Arial"/>
          <w:b/>
          <w:bCs/>
          <w:color w:val="2C2C2C"/>
          <w:spacing w:val="-8"/>
        </w:rPr>
        <w:t xml:space="preserve"> </w:t>
      </w:r>
      <w:r w:rsidRPr="00467CCA">
        <w:rPr>
          <w:rFonts w:eastAsia="Calibri" w:cs="Arial"/>
          <w:b/>
          <w:bCs/>
          <w:color w:val="2C2C2C"/>
        </w:rPr>
        <w:t>Personnel</w:t>
      </w:r>
      <w:r w:rsidRPr="00467CCA">
        <w:rPr>
          <w:rFonts w:eastAsia="Calibri" w:cs="Arial"/>
          <w:b/>
          <w:bCs/>
          <w:color w:val="2C2C2C"/>
          <w:spacing w:val="-4"/>
        </w:rPr>
        <w:t xml:space="preserve"> </w:t>
      </w:r>
      <w:r w:rsidRPr="00467CCA">
        <w:rPr>
          <w:rFonts w:eastAsia="Calibri" w:cs="Arial"/>
          <w:b/>
          <w:bCs/>
          <w:color w:val="2C2C2C"/>
        </w:rPr>
        <w:t>Vetting</w:t>
      </w:r>
      <w:r w:rsidRPr="00467CCA">
        <w:rPr>
          <w:rFonts w:eastAsia="Calibri" w:cs="Arial"/>
          <w:b/>
          <w:bCs/>
          <w:color w:val="2C2C2C"/>
          <w:spacing w:val="-11"/>
        </w:rPr>
        <w:t xml:space="preserve"> </w:t>
      </w:r>
      <w:r w:rsidRPr="00467CCA">
        <w:rPr>
          <w:rFonts w:eastAsia="Calibri" w:cs="Arial"/>
          <w:b/>
          <w:bCs/>
          <w:color w:val="2C2C2C"/>
        </w:rPr>
        <w:t>and</w:t>
      </w:r>
      <w:r w:rsidRPr="00467CCA">
        <w:rPr>
          <w:rFonts w:eastAsia="Calibri" w:cs="Arial"/>
          <w:b/>
          <w:bCs/>
          <w:color w:val="2C2C2C"/>
          <w:spacing w:val="-9"/>
        </w:rPr>
        <w:t xml:space="preserve"> </w:t>
      </w:r>
      <w:r w:rsidRPr="00467CCA">
        <w:rPr>
          <w:rFonts w:eastAsia="Calibri" w:cs="Arial"/>
          <w:b/>
          <w:bCs/>
          <w:color w:val="2C2C2C"/>
        </w:rPr>
        <w:t>Credentialing</w:t>
      </w:r>
      <w:r w:rsidRPr="00467CCA">
        <w:rPr>
          <w:rFonts w:eastAsia="Calibri" w:cs="Arial"/>
          <w:b/>
          <w:bCs/>
          <w:color w:val="2C2C2C"/>
          <w:spacing w:val="-4"/>
        </w:rPr>
        <w:t xml:space="preserve"> </w:t>
      </w:r>
      <w:r w:rsidRPr="00467CCA">
        <w:rPr>
          <w:rFonts w:eastAsia="Calibri" w:cs="Arial"/>
          <w:b/>
          <w:bCs/>
          <w:color w:val="2C2C2C"/>
        </w:rPr>
        <w:t>(</w:t>
      </w:r>
      <w:r>
        <w:rPr>
          <w:rFonts w:eastAsia="Calibri" w:cs="Arial"/>
          <w:b/>
          <w:bCs/>
          <w:color w:val="2C2C2C"/>
        </w:rPr>
        <w:t xml:space="preserve">Deviation </w:t>
      </w:r>
      <w:r w:rsidRPr="00467CCA">
        <w:rPr>
          <w:rFonts w:eastAsia="Calibri" w:cs="Arial"/>
          <w:b/>
          <w:bCs/>
          <w:color w:val="2C2C2C"/>
        </w:rPr>
        <w:t>MARCH</w:t>
      </w:r>
      <w:r w:rsidRPr="00467CCA">
        <w:rPr>
          <w:rFonts w:eastAsia="Calibri" w:cs="Arial"/>
          <w:b/>
          <w:bCs/>
          <w:color w:val="2C2C2C"/>
          <w:spacing w:val="-9"/>
        </w:rPr>
        <w:t xml:space="preserve"> </w:t>
      </w:r>
      <w:r w:rsidRPr="00467CCA">
        <w:rPr>
          <w:rFonts w:eastAsia="Calibri" w:cs="Arial"/>
          <w:b/>
          <w:bCs/>
          <w:color w:val="2C2C2C"/>
        </w:rPr>
        <w:t xml:space="preserve">2026) </w:t>
      </w:r>
    </w:p>
    <w:p w14:paraId="696E617C" w14:textId="77777777" w:rsidR="00D311B9" w:rsidRPr="00467CCA" w:rsidRDefault="00D311B9" w:rsidP="00467CCA">
      <w:pPr>
        <w:numPr>
          <w:ilvl w:val="0"/>
          <w:numId w:val="1"/>
        </w:numPr>
        <w:tabs>
          <w:tab w:val="left" w:pos="914"/>
        </w:tabs>
        <w:kinsoku w:val="0"/>
        <w:overflowPunct w:val="0"/>
        <w:autoSpaceDE w:val="0"/>
        <w:autoSpaceDN w:val="0"/>
        <w:adjustRightInd w:val="0"/>
        <w:ind w:left="914" w:hanging="354"/>
        <w:rPr>
          <w:rFonts w:eastAsia="Calibri" w:cs="Arial"/>
          <w:b/>
          <w:bCs/>
        </w:rPr>
      </w:pPr>
      <w:r w:rsidRPr="00467CCA">
        <w:rPr>
          <w:rFonts w:eastAsia="Calibri" w:cs="Arial"/>
          <w:b/>
          <w:bCs/>
        </w:rPr>
        <w:t>Definitions. As used in this clause –</w:t>
      </w:r>
    </w:p>
    <w:p w14:paraId="696E617D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141"/>
        <w:ind w:left="200" w:right="268" w:firstLine="720"/>
        <w:rPr>
          <w:rFonts w:eastAsia="Calibri" w:cs="Arial"/>
        </w:rPr>
      </w:pPr>
      <w:r w:rsidRPr="00467CCA">
        <w:rPr>
          <w:rFonts w:eastAsia="Calibri" w:cs="Arial"/>
          <w:i/>
          <w:iCs/>
        </w:rPr>
        <w:t>VA</w:t>
      </w:r>
      <w:r w:rsidRPr="00467CCA">
        <w:rPr>
          <w:rFonts w:eastAsia="Calibri" w:cs="Arial"/>
          <w:i/>
          <w:iCs/>
          <w:spacing w:val="-5"/>
        </w:rPr>
        <w:t xml:space="preserve"> </w:t>
      </w:r>
      <w:r w:rsidRPr="00467CCA">
        <w:rPr>
          <w:rFonts w:eastAsia="Calibri" w:cs="Arial"/>
          <w:i/>
          <w:iCs/>
        </w:rPr>
        <w:t>Information</w:t>
      </w:r>
      <w:r w:rsidRPr="00467CCA">
        <w:rPr>
          <w:rFonts w:eastAsia="Calibri" w:cs="Arial"/>
          <w:i/>
          <w:iCs/>
          <w:spacing w:val="-3"/>
        </w:rPr>
        <w:t xml:space="preserve"> </w:t>
      </w:r>
      <w:r w:rsidRPr="00467CCA">
        <w:rPr>
          <w:rFonts w:eastAsia="Calibri" w:cs="Arial"/>
          <w:i/>
          <w:iCs/>
        </w:rPr>
        <w:t>system</w:t>
      </w:r>
      <w:r w:rsidRPr="00467CCA">
        <w:rPr>
          <w:rFonts w:eastAsia="Calibri" w:cs="Arial"/>
          <w:i/>
          <w:iCs/>
          <w:spacing w:val="-17"/>
        </w:rPr>
        <w:t xml:space="preserve"> </w:t>
      </w:r>
      <w:r w:rsidRPr="00467CCA">
        <w:rPr>
          <w:rFonts w:eastAsia="Calibri" w:cs="Arial"/>
        </w:rPr>
        <w:t>is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same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as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system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means,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pursuant to 38 U.S.C.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5727,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discrete set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information resources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organized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the collection, processing, maintenance, use, sharing,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dissemination,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or disposition of information whether automated 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manual.</w:t>
      </w:r>
    </w:p>
    <w:p w14:paraId="696E617F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ind w:left="200" w:right="129" w:firstLine="720"/>
        <w:rPr>
          <w:rFonts w:eastAsia="Calibri" w:cs="Arial"/>
        </w:rPr>
      </w:pPr>
      <w:r w:rsidRPr="00467CCA">
        <w:rPr>
          <w:rFonts w:eastAsia="Calibri" w:cs="Arial"/>
          <w:i/>
          <w:iCs/>
        </w:rPr>
        <w:t>VA</w:t>
      </w:r>
      <w:r w:rsidRPr="00467CCA">
        <w:rPr>
          <w:rFonts w:eastAsia="Calibri" w:cs="Arial"/>
          <w:i/>
          <w:iCs/>
          <w:spacing w:val="-1"/>
        </w:rPr>
        <w:t xml:space="preserve"> </w:t>
      </w:r>
      <w:r w:rsidRPr="00467CCA">
        <w:rPr>
          <w:rFonts w:eastAsia="Calibri" w:cs="Arial"/>
          <w:i/>
          <w:iCs/>
        </w:rPr>
        <w:t>sensitive</w:t>
      </w:r>
      <w:r w:rsidRPr="00467CCA">
        <w:rPr>
          <w:rFonts w:eastAsia="Calibri" w:cs="Arial"/>
          <w:i/>
          <w:iCs/>
          <w:spacing w:val="-1"/>
        </w:rPr>
        <w:t xml:space="preserve"> </w:t>
      </w:r>
      <w:r w:rsidRPr="00467CCA">
        <w:rPr>
          <w:rFonts w:eastAsia="Calibri" w:cs="Arial"/>
          <w:i/>
          <w:iCs/>
        </w:rPr>
        <w:t>information</w:t>
      </w:r>
      <w:r w:rsidRPr="00467CCA">
        <w:rPr>
          <w:rFonts w:eastAsia="Calibri" w:cs="Arial"/>
          <w:i/>
          <w:iCs/>
          <w:spacing w:val="-1"/>
        </w:rPr>
        <w:t xml:space="preserve"> </w:t>
      </w:r>
      <w:r w:rsidRPr="00467CCA">
        <w:rPr>
          <w:rFonts w:eastAsia="Calibri" w:cs="Arial"/>
        </w:rPr>
        <w:t>means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all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data,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storage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media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form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format,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which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requires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protection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due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risk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harm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that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could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result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from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inadvertent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deliberate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disclosure,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alteration,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destruction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includes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sensitive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personal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information.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term includes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where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improper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use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disclosure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could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adversely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affect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ability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accomplish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its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mission,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proprietary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information,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records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about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individuals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requiring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protection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under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various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confidentiality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provisions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such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Privacy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Act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HIPAA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Privacy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Rule,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that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can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be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withheld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under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Freedom 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Act.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Examples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sensitive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include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3"/>
        </w:rPr>
        <w:t xml:space="preserve"> </w:t>
      </w:r>
      <w:r w:rsidRPr="00467CCA">
        <w:rPr>
          <w:rFonts w:eastAsia="Calibri" w:cs="Arial"/>
        </w:rPr>
        <w:t>following:</w:t>
      </w:r>
      <w:r w:rsidRPr="00467CCA">
        <w:rPr>
          <w:rFonts w:eastAsia="Calibri" w:cs="Arial"/>
          <w:spacing w:val="-13"/>
        </w:rPr>
        <w:t xml:space="preserve"> </w:t>
      </w:r>
      <w:r w:rsidRPr="00467CCA">
        <w:rPr>
          <w:rFonts w:eastAsia="Calibri" w:cs="Arial"/>
        </w:rPr>
        <w:t>individually-identifiable</w:t>
      </w:r>
      <w:r w:rsidRPr="00467CCA">
        <w:rPr>
          <w:rFonts w:eastAsia="Calibri" w:cs="Arial"/>
          <w:spacing w:val="-13"/>
        </w:rPr>
        <w:t xml:space="preserve"> </w:t>
      </w:r>
      <w:r w:rsidRPr="00467CCA">
        <w:rPr>
          <w:rFonts w:eastAsia="Calibri" w:cs="Arial"/>
        </w:rPr>
        <w:t>medical,</w:t>
      </w:r>
      <w:r w:rsidRPr="00467CCA">
        <w:rPr>
          <w:rFonts w:eastAsia="Calibri" w:cs="Arial"/>
          <w:spacing w:val="-14"/>
        </w:rPr>
        <w:t xml:space="preserve"> </w:t>
      </w:r>
      <w:r w:rsidRPr="00467CCA">
        <w:rPr>
          <w:rFonts w:eastAsia="Calibri" w:cs="Arial"/>
        </w:rPr>
        <w:t>benefits,</w:t>
      </w:r>
      <w:r w:rsidRPr="00467CCA">
        <w:rPr>
          <w:rFonts w:eastAsia="Calibri" w:cs="Arial"/>
          <w:spacing w:val="-14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personnel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information;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financial,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budgetary,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research,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quality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assurance,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confidential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commercial,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critical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infrastructure,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investigatory,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law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enforcement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information;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that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confidential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privileged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litigation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such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protected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by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deliberative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process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privilege,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attorney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work-product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privilege,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attorney-client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privilege;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other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which,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if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released,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could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result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violation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law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harm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unfairness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individual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group,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could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adversely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affect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national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interest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conduct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Federal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programs.</w:t>
      </w:r>
    </w:p>
    <w:p w14:paraId="696E6181" w14:textId="77777777" w:rsidR="00D311B9" w:rsidRPr="00467CCA" w:rsidRDefault="00D311B9" w:rsidP="00467CCA">
      <w:pPr>
        <w:numPr>
          <w:ilvl w:val="0"/>
          <w:numId w:val="1"/>
        </w:numPr>
        <w:tabs>
          <w:tab w:val="left" w:pos="1274"/>
        </w:tabs>
        <w:kinsoku w:val="0"/>
        <w:overflowPunct w:val="0"/>
        <w:autoSpaceDE w:val="0"/>
        <w:autoSpaceDN w:val="0"/>
        <w:adjustRightInd w:val="0"/>
        <w:spacing w:before="1"/>
        <w:ind w:left="200" w:right="306" w:firstLine="720"/>
        <w:rPr>
          <w:rFonts w:eastAsia="Calibri" w:cs="Arial"/>
          <w:color w:val="0000FF"/>
        </w:rPr>
      </w:pPr>
      <w:r w:rsidRPr="00467CCA">
        <w:rPr>
          <w:rFonts w:eastAsia="Calibri" w:cs="Arial"/>
          <w:i/>
          <w:iCs/>
        </w:rPr>
        <w:t>General.</w:t>
      </w:r>
      <w:r w:rsidRPr="00467CCA">
        <w:rPr>
          <w:rFonts w:eastAsia="Calibri" w:cs="Arial"/>
          <w:i/>
          <w:iCs/>
          <w:spacing w:val="-9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personnel</w:t>
      </w:r>
      <w:r w:rsidRPr="00467CCA">
        <w:rPr>
          <w:rFonts w:eastAsia="Calibri" w:cs="Arial"/>
          <w:spacing w:val="-12"/>
        </w:rPr>
        <w:t xml:space="preserve"> </w:t>
      </w:r>
      <w:r w:rsidRPr="00467CCA">
        <w:rPr>
          <w:rFonts w:eastAsia="Calibri" w:cs="Arial"/>
        </w:rPr>
        <w:t>assigned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work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on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behalf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must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undergo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background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investigation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commensurate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with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risk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sensitivity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level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designation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associated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with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work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be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performed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level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indicated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contract.</w:t>
      </w:r>
      <w:r w:rsidRPr="00467CCA">
        <w:rPr>
          <w:rFonts w:eastAsia="Calibri" w:cs="Arial"/>
          <w:spacing w:val="-14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13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subcontractors</w:t>
      </w:r>
      <w:r w:rsidRPr="00467CCA">
        <w:rPr>
          <w:rFonts w:eastAsia="Calibri" w:cs="Arial"/>
          <w:spacing w:val="-16"/>
        </w:rPr>
        <w:t xml:space="preserve"> </w:t>
      </w:r>
      <w:r w:rsidRPr="00467CCA">
        <w:rPr>
          <w:rFonts w:eastAsia="Calibri" w:cs="Arial"/>
        </w:rPr>
        <w:t>shall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comply</w:t>
      </w:r>
      <w:r w:rsidRPr="00467CCA">
        <w:rPr>
          <w:rFonts w:eastAsia="Calibri" w:cs="Arial"/>
          <w:spacing w:val="-12"/>
        </w:rPr>
        <w:t xml:space="preserve"> </w:t>
      </w:r>
      <w:r w:rsidRPr="00467CCA">
        <w:rPr>
          <w:rFonts w:eastAsia="Calibri" w:cs="Arial"/>
        </w:rPr>
        <w:t>with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Directive/Handbook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0710,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Personnel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Security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Suitability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Program,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which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can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be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accessed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at:</w:t>
      </w:r>
      <w:r w:rsidRPr="00467CCA">
        <w:rPr>
          <w:rFonts w:eastAsia="Calibri" w:cs="Arial"/>
          <w:spacing w:val="-2"/>
        </w:rPr>
        <w:t xml:space="preserve"> </w:t>
      </w:r>
      <w:hyperlink r:id="rId5" w:history="1">
        <w:r w:rsidRPr="00467CCA">
          <w:rPr>
            <w:rFonts w:eastAsia="Calibri" w:cs="Arial"/>
            <w:color w:val="0000FF"/>
            <w:u w:val="single"/>
          </w:rPr>
          <w:t>https://vaww.va.gov/vapubs/index.cfm</w:t>
        </w:r>
      </w:hyperlink>
    </w:p>
    <w:p w14:paraId="696E6183" w14:textId="77777777" w:rsidR="00D311B9" w:rsidRPr="00467CCA" w:rsidRDefault="00D311B9" w:rsidP="00467CCA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57" w:line="235" w:lineRule="auto"/>
        <w:ind w:right="268"/>
        <w:contextualSpacing/>
        <w:rPr>
          <w:rFonts w:eastAsia="Calibri" w:cs="Arial"/>
        </w:rPr>
      </w:pPr>
      <w:r w:rsidRPr="00467CCA">
        <w:rPr>
          <w:rFonts w:eastAsia="Calibri" w:cs="Arial"/>
          <w:i/>
          <w:iCs/>
        </w:rPr>
        <w:t>Risk and Sensitivity Levels</w:t>
      </w:r>
      <w:r w:rsidRPr="00467CCA">
        <w:rPr>
          <w:rFonts w:eastAsia="Calibri" w:cs="Arial"/>
        </w:rPr>
        <w:t>. The following table identifies the risk and sensitivity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levels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that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apply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any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personnel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providing services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under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this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contract.</w:t>
      </w:r>
    </w:p>
    <w:p w14:paraId="696E6184" w14:textId="77777777" w:rsidR="00D311B9" w:rsidRPr="00467CCA" w:rsidRDefault="00D311B9" w:rsidP="00467CCA">
      <w:pPr>
        <w:ind w:left="360"/>
        <w:contextualSpacing/>
        <w:rPr>
          <w:rFonts w:eastAsia="Calibri" w:cs="Arial"/>
        </w:rPr>
      </w:pPr>
    </w:p>
    <w:p w14:paraId="696E6185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line="226" w:lineRule="exact"/>
        <w:ind w:left="200"/>
        <w:rPr>
          <w:rFonts w:eastAsia="Calibri" w:cs="Arial"/>
          <w:color w:val="000000"/>
          <w:sz w:val="20"/>
          <w:szCs w:val="20"/>
        </w:rPr>
      </w:pPr>
      <w:r w:rsidRPr="00467CCA">
        <w:rPr>
          <w:rFonts w:eastAsia="Calibri" w:cs="Arial"/>
          <w:sz w:val="20"/>
          <w:szCs w:val="20"/>
        </w:rPr>
        <w:t>*VA</w:t>
      </w:r>
      <w:r w:rsidRPr="00467CCA">
        <w:rPr>
          <w:rFonts w:eastAsia="Calibri" w:cs="Arial"/>
          <w:spacing w:val="-9"/>
          <w:sz w:val="20"/>
          <w:szCs w:val="20"/>
        </w:rPr>
        <w:t xml:space="preserve"> </w:t>
      </w:r>
      <w:r w:rsidRPr="00467CCA">
        <w:rPr>
          <w:rFonts w:eastAsia="Calibri" w:cs="Arial"/>
          <w:sz w:val="20"/>
          <w:szCs w:val="20"/>
        </w:rPr>
        <w:t>Administrations,</w:t>
      </w:r>
      <w:r w:rsidRPr="00467CCA">
        <w:rPr>
          <w:rFonts w:eastAsia="Calibri" w:cs="Arial"/>
          <w:spacing w:val="-6"/>
          <w:sz w:val="20"/>
          <w:szCs w:val="20"/>
        </w:rPr>
        <w:t xml:space="preserve"> </w:t>
      </w:r>
      <w:r w:rsidRPr="00467CCA">
        <w:rPr>
          <w:rFonts w:eastAsia="Calibri" w:cs="Arial"/>
          <w:sz w:val="20"/>
          <w:szCs w:val="20"/>
        </w:rPr>
        <w:t>organizations</w:t>
      </w:r>
      <w:r w:rsidRPr="00467CCA">
        <w:rPr>
          <w:rFonts w:eastAsia="Calibri" w:cs="Arial"/>
          <w:spacing w:val="-3"/>
          <w:sz w:val="20"/>
          <w:szCs w:val="20"/>
        </w:rPr>
        <w:t xml:space="preserve"> </w:t>
      </w:r>
      <w:r w:rsidRPr="00467CCA">
        <w:rPr>
          <w:rFonts w:eastAsia="Calibri" w:cs="Arial"/>
          <w:sz w:val="20"/>
          <w:szCs w:val="20"/>
        </w:rPr>
        <w:t>and</w:t>
      </w:r>
      <w:r w:rsidRPr="00467CCA">
        <w:rPr>
          <w:rFonts w:eastAsia="Calibri" w:cs="Arial"/>
          <w:spacing w:val="-7"/>
          <w:sz w:val="20"/>
          <w:szCs w:val="20"/>
        </w:rPr>
        <w:t xml:space="preserve"> </w:t>
      </w:r>
      <w:r w:rsidRPr="00467CCA">
        <w:rPr>
          <w:rFonts w:eastAsia="Calibri" w:cs="Arial"/>
          <w:sz w:val="20"/>
          <w:szCs w:val="20"/>
        </w:rPr>
        <w:t>staff</w:t>
      </w:r>
      <w:r w:rsidRPr="00467CCA">
        <w:rPr>
          <w:rFonts w:eastAsia="Calibri" w:cs="Arial"/>
          <w:spacing w:val="-6"/>
          <w:sz w:val="20"/>
          <w:szCs w:val="20"/>
        </w:rPr>
        <w:t xml:space="preserve"> </w:t>
      </w:r>
      <w:r w:rsidRPr="00467CCA">
        <w:rPr>
          <w:rFonts w:eastAsia="Calibri" w:cs="Arial"/>
          <w:sz w:val="20"/>
          <w:szCs w:val="20"/>
        </w:rPr>
        <w:t>offices</w:t>
      </w:r>
      <w:r w:rsidRPr="00467CCA">
        <w:rPr>
          <w:rFonts w:eastAsia="Calibri" w:cs="Arial"/>
          <w:spacing w:val="-3"/>
          <w:sz w:val="20"/>
          <w:szCs w:val="20"/>
        </w:rPr>
        <w:t xml:space="preserve"> </w:t>
      </w:r>
      <w:r w:rsidRPr="00467CCA">
        <w:rPr>
          <w:rFonts w:eastAsia="Calibri" w:cs="Arial"/>
          <w:sz w:val="20"/>
          <w:szCs w:val="20"/>
        </w:rPr>
        <w:t>will</w:t>
      </w:r>
      <w:r w:rsidRPr="00467CCA">
        <w:rPr>
          <w:rFonts w:eastAsia="Calibri" w:cs="Arial"/>
          <w:spacing w:val="-7"/>
          <w:sz w:val="20"/>
          <w:szCs w:val="20"/>
        </w:rPr>
        <w:t xml:space="preserve"> </w:t>
      </w:r>
      <w:r w:rsidRPr="00467CCA">
        <w:rPr>
          <w:rFonts w:eastAsia="Calibri" w:cs="Arial"/>
          <w:sz w:val="20"/>
          <w:szCs w:val="20"/>
        </w:rPr>
        <w:t>use</w:t>
      </w:r>
      <w:r w:rsidRPr="00467CCA">
        <w:rPr>
          <w:rFonts w:eastAsia="Calibri" w:cs="Arial"/>
          <w:spacing w:val="-9"/>
          <w:sz w:val="20"/>
          <w:szCs w:val="20"/>
        </w:rPr>
        <w:t xml:space="preserve"> </w:t>
      </w:r>
      <w:r w:rsidRPr="00467CCA">
        <w:rPr>
          <w:rFonts w:eastAsia="Calibri" w:cs="Arial"/>
          <w:sz w:val="20"/>
          <w:szCs w:val="20"/>
        </w:rPr>
        <w:t>the</w:t>
      </w:r>
      <w:r w:rsidRPr="00467CCA">
        <w:rPr>
          <w:rFonts w:eastAsia="Calibri" w:cs="Arial"/>
          <w:spacing w:val="-9"/>
          <w:sz w:val="20"/>
          <w:szCs w:val="20"/>
        </w:rPr>
        <w:t xml:space="preserve"> </w:t>
      </w:r>
      <w:r w:rsidRPr="00467CCA">
        <w:rPr>
          <w:rFonts w:eastAsia="Calibri" w:cs="Arial"/>
          <w:sz w:val="20"/>
          <w:szCs w:val="20"/>
        </w:rPr>
        <w:t>OPM</w:t>
      </w:r>
      <w:r w:rsidRPr="00467CCA">
        <w:rPr>
          <w:rFonts w:eastAsia="Calibri" w:cs="Arial"/>
          <w:spacing w:val="-7"/>
          <w:sz w:val="20"/>
          <w:szCs w:val="20"/>
        </w:rPr>
        <w:t xml:space="preserve"> </w:t>
      </w:r>
      <w:hyperlink r:id="rId6" w:history="1">
        <w:r w:rsidRPr="00467CCA">
          <w:rPr>
            <w:rFonts w:eastAsia="Calibri" w:cs="Arial"/>
            <w:color w:val="0000FF"/>
            <w:sz w:val="20"/>
            <w:szCs w:val="20"/>
            <w:u w:val="single"/>
          </w:rPr>
          <w:t>Position</w:t>
        </w:r>
        <w:r w:rsidRPr="00467CCA">
          <w:rPr>
            <w:rFonts w:eastAsia="Calibri" w:cs="Arial"/>
            <w:color w:val="0000FF"/>
            <w:spacing w:val="-7"/>
            <w:sz w:val="20"/>
            <w:szCs w:val="20"/>
            <w:u w:val="single"/>
          </w:rPr>
          <w:t xml:space="preserve"> </w:t>
        </w:r>
        <w:r w:rsidRPr="00467CCA">
          <w:rPr>
            <w:rFonts w:eastAsia="Calibri" w:cs="Arial"/>
            <w:color w:val="0000FF"/>
            <w:sz w:val="20"/>
            <w:szCs w:val="20"/>
            <w:u w:val="single"/>
          </w:rPr>
          <w:t>Designation</w:t>
        </w:r>
        <w:r w:rsidRPr="00467CCA">
          <w:rPr>
            <w:rFonts w:eastAsia="Calibri" w:cs="Arial"/>
            <w:color w:val="0000FF"/>
            <w:spacing w:val="-6"/>
            <w:sz w:val="20"/>
            <w:szCs w:val="20"/>
            <w:u w:val="single"/>
          </w:rPr>
          <w:t xml:space="preserve"> </w:t>
        </w:r>
        <w:r w:rsidRPr="00467CCA">
          <w:rPr>
            <w:rFonts w:eastAsia="Calibri" w:cs="Arial"/>
            <w:color w:val="0000FF"/>
            <w:sz w:val="20"/>
            <w:szCs w:val="20"/>
            <w:u w:val="single"/>
          </w:rPr>
          <w:t>Tool</w:t>
        </w:r>
        <w:r w:rsidRPr="00467CCA">
          <w:rPr>
            <w:rFonts w:eastAsia="Calibri" w:cs="Arial"/>
            <w:color w:val="000000"/>
            <w:sz w:val="20"/>
            <w:szCs w:val="20"/>
          </w:rPr>
          <w:t>.</w:t>
        </w:r>
      </w:hyperlink>
    </w:p>
    <w:p w14:paraId="696E6186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57" w:line="235" w:lineRule="auto"/>
        <w:ind w:left="1075" w:right="268"/>
        <w:contextualSpacing/>
        <w:rPr>
          <w:rFonts w:eastAsia="Calibri" w:cs="Arial"/>
        </w:rPr>
      </w:pPr>
    </w:p>
    <w:p w14:paraId="696E6187" w14:textId="588BFE89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rPr>
          <w:rFonts w:ascii="Times New Roman" w:eastAsia="Calibri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BAD1E70" wp14:editId="7BAA8A63">
                <wp:extent cx="5875655" cy="539115"/>
                <wp:effectExtent l="0" t="0" r="0" b="0"/>
                <wp:docPr id="6319357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30"/>
                            </w:tblGrid>
                            <w:tr w:rsidR="00C61778" w14:paraId="696E62A8" w14:textId="77777777" w:rsidTr="00467CCA">
                              <w:trPr>
                                <w:trHeight w:val="508"/>
                              </w:trPr>
                              <w:tc>
                                <w:tcPr>
                                  <w:tcW w:w="9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696E62A7" w14:textId="77777777" w:rsidR="00D311B9" w:rsidRDefault="00D311B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7"/>
                                    <w:ind w:left="0" w:right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Positions/Tasks Designated as Non-Sensitive Positions - Tier 1/Low Risk</w:t>
                                  </w:r>
                                </w:p>
                              </w:tc>
                            </w:tr>
                          </w:tbl>
                          <w:p w14:paraId="696E62A9" w14:textId="77777777" w:rsidR="00D311B9" w:rsidRDefault="00D311B9" w:rsidP="00467CCA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5BAD1E70" id="Text Box 1" o:spid="_x0000_s1325" type="#_x0000_t202" style="width:462.65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30"/>
                      </w:tblGrid>
                      <w:tr w:rsidR="00C61778" w14:paraId="696E62A8" w14:textId="77777777" w:rsidTr="00467CCA">
                        <w:trPr>
                          <w:trHeight w:val="508"/>
                        </w:trPr>
                        <w:tc>
                          <w:tcPr>
                            <w:tcW w:w="90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696E62A7" w14:textId="77777777" w:rsidR="00D311B9" w:rsidRDefault="00D311B9">
                            <w:pPr>
                              <w:pStyle w:val="TableParagraph"/>
                              <w:kinsoku w:val="0"/>
                              <w:overflowPunct w:val="0"/>
                              <w:spacing w:before="107"/>
                              <w:ind w:left="0" w:righ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Positions/Tasks Designated as Non-Sensitive Positions - Tier 1/Low Risk</w:t>
                            </w:r>
                          </w:p>
                        </w:tc>
                      </w:tr>
                    </w:tbl>
                    <w:p w14:paraId="696E62A9" w14:textId="77777777" w:rsidR="00D311B9" w:rsidRDefault="00D311B9" w:rsidP="00467CCA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61778" w14:paraId="696E6189" w14:textId="77777777" w:rsidTr="001E6CAE">
        <w:trPr>
          <w:trHeight w:val="31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88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34" w:right="11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1/Low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8B" w14:textId="77777777" w:rsidTr="001E6CAE">
        <w:trPr>
          <w:trHeight w:val="31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8A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34" w:right="11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1/Low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8D" w14:textId="77777777" w:rsidTr="001E6CAE">
        <w:trPr>
          <w:trHeight w:val="31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8C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4" w:right="11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1/Low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8F" w14:textId="77777777" w:rsidTr="001E6CAE">
        <w:trPr>
          <w:trHeight w:val="31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8E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4" w:right="11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1/Low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91" w14:textId="77777777" w:rsidTr="001E6CAE">
        <w:trPr>
          <w:trHeight w:val="3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90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4" w:right="11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        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1/Low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93" w14:textId="77777777" w:rsidTr="001E6CAE">
        <w:trPr>
          <w:trHeight w:val="29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E6192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3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67CCA">
              <w:rPr>
                <w:rFonts w:ascii="Calibri" w:eastAsia="Calibri" w:hAnsi="Calibri" w:cs="Calibri"/>
                <w:b/>
                <w:bCs/>
              </w:rPr>
              <w:t>Positions/Tasks Designated as Non-Sensitive Positions - Tier 2/Mod Risk</w:t>
            </w:r>
          </w:p>
        </w:tc>
      </w:tr>
      <w:tr w:rsidR="00C61778" w14:paraId="696E6195" w14:textId="77777777" w:rsidTr="001E6CAE">
        <w:trPr>
          <w:trHeight w:val="31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94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2/Mod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97" w14:textId="77777777" w:rsidTr="001E6CAE">
        <w:trPr>
          <w:trHeight w:val="31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96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2/Mod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99" w14:textId="77777777" w:rsidTr="001E6CAE">
        <w:trPr>
          <w:trHeight w:val="31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98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9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2/Mod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9B" w14:textId="77777777" w:rsidTr="001E6CAE">
        <w:trPr>
          <w:trHeight w:val="31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9A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2/Mod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9D" w14:textId="77777777" w:rsidTr="001E6CAE">
        <w:trPr>
          <w:trHeight w:val="31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9C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9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2/Mod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9F" w14:textId="77777777" w:rsidTr="001E6CAE">
        <w:trPr>
          <w:trHeight w:val="31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9E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2/Mod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A1" w14:textId="77777777" w:rsidTr="001E6CAE">
        <w:trPr>
          <w:trHeight w:val="29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E61A0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34" w:right="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67CCA">
              <w:rPr>
                <w:rFonts w:ascii="Calibri" w:eastAsia="Calibri" w:hAnsi="Calibri" w:cs="Calibri"/>
                <w:b/>
                <w:bCs/>
              </w:rPr>
              <w:t>Positions/Tasks Designated as Non-Sensitive Positions - Tier 4/High Risk</w:t>
            </w:r>
          </w:p>
        </w:tc>
      </w:tr>
      <w:tr w:rsidR="00C61778" w14:paraId="696E61A3" w14:textId="77777777" w:rsidTr="001E6CAE">
        <w:trPr>
          <w:trHeight w:val="31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A2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4/High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A5" w14:textId="77777777" w:rsidTr="001E6CAE">
        <w:trPr>
          <w:trHeight w:val="3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A4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4/High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A7" w14:textId="77777777" w:rsidTr="001E6CAE">
        <w:trPr>
          <w:trHeight w:val="31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A6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4/High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A9" w14:textId="77777777" w:rsidTr="001E6CAE">
        <w:trPr>
          <w:trHeight w:val="31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A8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4/High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AB" w14:textId="77777777" w:rsidTr="001E6CAE">
        <w:trPr>
          <w:trHeight w:val="31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AA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4/High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  <w:tr w:rsidR="00C61778" w14:paraId="696E61AD" w14:textId="77777777" w:rsidTr="001E6CAE">
        <w:trPr>
          <w:trHeight w:val="31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1AC" w14:textId="77777777" w:rsidR="00D311B9" w:rsidRPr="00467CCA" w:rsidRDefault="00D311B9" w:rsidP="001E6CAE">
            <w:pPr>
              <w:kinsoku w:val="0"/>
              <w:overflowPunct w:val="0"/>
              <w:autoSpaceDE w:val="0"/>
              <w:autoSpaceDN w:val="0"/>
              <w:adjustRightInd w:val="0"/>
              <w:spacing w:before="39"/>
              <w:ind w:left="34" w:right="11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[Contracting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Officer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to</w:t>
            </w:r>
            <w:r w:rsidRPr="00467CCA">
              <w:rPr>
                <w:rFonts w:ascii="Calibri" w:eastAsia="Calibri" w:hAnsi="Calibri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enter</w:t>
            </w:r>
            <w:r w:rsidRPr="00467CCA">
              <w:rPr>
                <w:rFonts w:ascii="Calibri" w:eastAsia="Calibri" w:hAnsi="Calibri" w:cs="Calibr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number,</w:t>
            </w:r>
            <w:r w:rsidRPr="00467CCA">
              <w:rPr>
                <w:rFonts w:ascii="Calibri" w:eastAsia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if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all</w:t>
            </w:r>
            <w:r w:rsidRPr="00467CCA">
              <w:rPr>
                <w:rFonts w:ascii="Calibri" w:eastAsia="Calibri" w:hAnsi="Calibri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positions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fulfilling</w:t>
            </w:r>
            <w:r w:rsidRPr="00467CCA">
              <w:rPr>
                <w:rFonts w:ascii="Calibri" w:eastAsia="Calibri" w:hAnsi="Calibri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</w:t>
            </w:r>
            <w:r w:rsidRPr="00467CCA">
              <w:rPr>
                <w:rFonts w:ascii="Calibri" w:eastAsia="Calibri" w:hAnsi="Calibri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task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are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Tier</w:t>
            </w:r>
            <w:r w:rsidRPr="00467CCA">
              <w:rPr>
                <w:rFonts w:ascii="Calibri" w:eastAsia="Calibri" w:hAnsi="Calibri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4/High</w:t>
            </w:r>
            <w:r w:rsidRPr="00467CCA">
              <w:rPr>
                <w:rFonts w:ascii="Calibri" w:eastAsia="Calibri" w:hAnsi="Calibri" w:cs="Calibr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67CC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Risk]</w:t>
            </w:r>
          </w:p>
        </w:tc>
      </w:tr>
    </w:tbl>
    <w:p w14:paraId="696E61AE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8"/>
        <w:rPr>
          <w:rFonts w:eastAsia="Calibri" w:cs="Arial"/>
          <w:sz w:val="18"/>
          <w:szCs w:val="18"/>
        </w:rPr>
      </w:pPr>
    </w:p>
    <w:p w14:paraId="696E61AF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53"/>
        <w:ind w:left="240" w:right="268"/>
        <w:rPr>
          <w:rFonts w:eastAsia="Calibri" w:cs="Arial"/>
        </w:rPr>
      </w:pPr>
      <w:r w:rsidRPr="00467CCA">
        <w:rPr>
          <w:rFonts w:eastAsia="Calibri" w:cs="Arial"/>
        </w:rPr>
        <w:t>Security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clearances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are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granted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individuals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with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a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specific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requirement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access</w:t>
      </w:r>
      <w:r w:rsidRPr="00467CCA">
        <w:rPr>
          <w:rFonts w:eastAsia="Calibri" w:cs="Arial"/>
          <w:spacing w:val="-12"/>
        </w:rPr>
        <w:t xml:space="preserve"> </w:t>
      </w:r>
      <w:r w:rsidRPr="00467CCA">
        <w:rPr>
          <w:rFonts w:eastAsia="Calibri" w:cs="Arial"/>
        </w:rPr>
        <w:t>to classified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material (for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example, Confidential,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Secret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Top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Secret). Contractor personnel that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are required to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obtain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 security clearance will be subject to a Tier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3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or Tier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5 investigation. The following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sensitivity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designations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have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been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assigned for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 identified Tier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3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and Tier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5 required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by this contract:</w:t>
      </w:r>
    </w:p>
    <w:p w14:paraId="696E61B0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240"/>
        <w:ind w:left="1591" w:right="268" w:hanging="720"/>
        <w:rPr>
          <w:rFonts w:eastAsia="Calibri" w:cs="Arial"/>
          <w:i/>
          <w:iCs/>
        </w:rPr>
      </w:pPr>
      <w:r w:rsidRPr="00467CCA">
        <w:rPr>
          <w:rFonts w:eastAsia="Calibri" w:cs="Arial"/>
        </w:rPr>
        <w:t>Tier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 xml:space="preserve">3: </w:t>
      </w:r>
      <w:r w:rsidRPr="00467CCA">
        <w:rPr>
          <w:rFonts w:eastAsia="Calibri" w:cs="Arial"/>
          <w:i/>
          <w:iCs/>
        </w:rPr>
        <w:t>[</w:t>
      </w:r>
      <w:r w:rsidRPr="00467CCA">
        <w:rPr>
          <w:rFonts w:eastAsia="Calibri" w:cs="Arial"/>
          <w:i/>
          <w:iCs/>
          <w:u w:val="single"/>
        </w:rPr>
        <w:t>Contracting Officer</w:t>
      </w:r>
      <w:r w:rsidRPr="00467CCA">
        <w:rPr>
          <w:rFonts w:eastAsia="Calibri" w:cs="Arial"/>
          <w:i/>
          <w:iCs/>
          <w:spacing w:val="-2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to enter</w:t>
      </w:r>
      <w:r w:rsidRPr="00467CCA">
        <w:rPr>
          <w:rFonts w:eastAsia="Calibri" w:cs="Arial"/>
          <w:i/>
          <w:iCs/>
          <w:spacing w:val="-4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“Non-Critical”</w:t>
      </w:r>
      <w:r w:rsidRPr="00467CCA">
        <w:rPr>
          <w:rFonts w:eastAsia="Calibri" w:cs="Arial"/>
          <w:i/>
          <w:iCs/>
          <w:spacing w:val="-4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or</w:t>
      </w:r>
      <w:r w:rsidRPr="00467CCA">
        <w:rPr>
          <w:rFonts w:eastAsia="Calibri" w:cs="Arial"/>
          <w:i/>
          <w:iCs/>
          <w:spacing w:val="-4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“Not Applicable”</w:t>
      </w:r>
      <w:r w:rsidRPr="00467CCA">
        <w:rPr>
          <w:rFonts w:eastAsia="Calibri" w:cs="Arial"/>
          <w:i/>
          <w:iCs/>
          <w:spacing w:val="-7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if no</w:t>
      </w:r>
      <w:r w:rsidRPr="00467CCA">
        <w:rPr>
          <w:rFonts w:eastAsia="Calibri" w:cs="Arial"/>
          <w:i/>
          <w:iCs/>
        </w:rPr>
        <w:t xml:space="preserve"> </w:t>
      </w:r>
      <w:r w:rsidRPr="00467CCA">
        <w:rPr>
          <w:rFonts w:eastAsia="Calibri" w:cs="Arial"/>
          <w:i/>
          <w:iCs/>
          <w:u w:val="single"/>
        </w:rPr>
        <w:t>positions are identified as Tier 3</w:t>
      </w:r>
      <w:r w:rsidRPr="00467CCA">
        <w:rPr>
          <w:rFonts w:eastAsia="Calibri" w:cs="Arial"/>
          <w:i/>
          <w:iCs/>
        </w:rPr>
        <w:t>]</w:t>
      </w:r>
    </w:p>
    <w:p w14:paraId="696E61B1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240"/>
        <w:ind w:left="1500" w:right="268" w:hanging="629"/>
        <w:rPr>
          <w:rFonts w:eastAsia="Calibri" w:cs="Arial"/>
          <w:i/>
          <w:iCs/>
        </w:rPr>
      </w:pPr>
      <w:r w:rsidRPr="00467CCA">
        <w:rPr>
          <w:rFonts w:eastAsia="Calibri" w:cs="Arial"/>
        </w:rPr>
        <w:t>Tier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 xml:space="preserve">5: </w:t>
      </w:r>
      <w:r w:rsidRPr="00467CCA">
        <w:rPr>
          <w:rFonts w:eastAsia="Calibri" w:cs="Arial"/>
          <w:i/>
          <w:iCs/>
        </w:rPr>
        <w:t>[</w:t>
      </w:r>
      <w:r w:rsidRPr="00467CCA">
        <w:rPr>
          <w:rFonts w:eastAsia="Calibri" w:cs="Arial"/>
          <w:i/>
          <w:iCs/>
          <w:u w:val="single"/>
        </w:rPr>
        <w:t>Contracting</w:t>
      </w:r>
      <w:r w:rsidRPr="00467CCA">
        <w:rPr>
          <w:rFonts w:eastAsia="Calibri" w:cs="Arial"/>
          <w:i/>
          <w:iCs/>
          <w:spacing w:val="-2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Officer</w:t>
      </w:r>
      <w:r w:rsidRPr="00467CCA">
        <w:rPr>
          <w:rFonts w:eastAsia="Calibri" w:cs="Arial"/>
          <w:i/>
          <w:iCs/>
          <w:spacing w:val="-4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to enter</w:t>
      </w:r>
      <w:r w:rsidRPr="00467CCA">
        <w:rPr>
          <w:rFonts w:eastAsia="Calibri" w:cs="Arial"/>
          <w:i/>
          <w:iCs/>
          <w:spacing w:val="-9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either</w:t>
      </w:r>
      <w:r w:rsidRPr="00467CCA">
        <w:rPr>
          <w:rFonts w:eastAsia="Calibri" w:cs="Arial"/>
          <w:i/>
          <w:iCs/>
          <w:spacing w:val="-6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Critical</w:t>
      </w:r>
      <w:r w:rsidRPr="00467CCA">
        <w:rPr>
          <w:rFonts w:eastAsia="Calibri" w:cs="Arial"/>
          <w:i/>
          <w:iCs/>
          <w:spacing w:val="-4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Sensitive</w:t>
      </w:r>
      <w:r w:rsidRPr="00467CCA">
        <w:rPr>
          <w:rFonts w:eastAsia="Calibri" w:cs="Arial"/>
          <w:i/>
          <w:iCs/>
          <w:spacing w:val="-2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and/or</w:t>
      </w:r>
      <w:r w:rsidRPr="00467CCA">
        <w:rPr>
          <w:rFonts w:eastAsia="Calibri" w:cs="Arial"/>
          <w:i/>
          <w:iCs/>
          <w:spacing w:val="-6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Special</w:t>
      </w:r>
      <w:r w:rsidRPr="00467CCA">
        <w:rPr>
          <w:rFonts w:eastAsia="Calibri" w:cs="Arial"/>
          <w:i/>
          <w:iCs/>
        </w:rPr>
        <w:t xml:space="preserve"> </w:t>
      </w:r>
      <w:r w:rsidRPr="00467CCA">
        <w:rPr>
          <w:rFonts w:eastAsia="Calibri" w:cs="Arial"/>
          <w:i/>
          <w:iCs/>
          <w:u w:val="single"/>
        </w:rPr>
        <w:t>Sensitive,</w:t>
      </w:r>
      <w:r w:rsidRPr="00467CCA">
        <w:rPr>
          <w:rFonts w:eastAsia="Calibri" w:cs="Arial"/>
          <w:i/>
          <w:iCs/>
          <w:spacing w:val="-10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or</w:t>
      </w:r>
      <w:r w:rsidRPr="00467CCA">
        <w:rPr>
          <w:rFonts w:eastAsia="Calibri" w:cs="Arial"/>
          <w:i/>
          <w:iCs/>
          <w:spacing w:val="-4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“Not</w:t>
      </w:r>
      <w:r w:rsidRPr="00467CCA">
        <w:rPr>
          <w:rFonts w:eastAsia="Calibri" w:cs="Arial"/>
          <w:i/>
          <w:iCs/>
          <w:spacing w:val="-3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Applicable”</w:t>
      </w:r>
      <w:r w:rsidRPr="00467CCA">
        <w:rPr>
          <w:rFonts w:eastAsia="Calibri" w:cs="Arial"/>
          <w:i/>
          <w:iCs/>
          <w:spacing w:val="-2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if no positions</w:t>
      </w:r>
      <w:r w:rsidRPr="00467CCA">
        <w:rPr>
          <w:rFonts w:eastAsia="Calibri" w:cs="Arial"/>
          <w:i/>
          <w:iCs/>
          <w:spacing w:val="-8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are identified</w:t>
      </w:r>
      <w:r w:rsidRPr="00467CCA">
        <w:rPr>
          <w:rFonts w:eastAsia="Calibri" w:cs="Arial"/>
          <w:i/>
          <w:iCs/>
          <w:spacing w:val="-2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as Tier</w:t>
      </w:r>
      <w:r w:rsidRPr="00467CCA">
        <w:rPr>
          <w:rFonts w:eastAsia="Calibri" w:cs="Arial"/>
          <w:i/>
          <w:iCs/>
          <w:spacing w:val="-4"/>
          <w:u w:val="single"/>
        </w:rPr>
        <w:t xml:space="preserve"> </w:t>
      </w:r>
      <w:r w:rsidRPr="00467CCA">
        <w:rPr>
          <w:rFonts w:eastAsia="Calibri" w:cs="Arial"/>
          <w:i/>
          <w:iCs/>
          <w:u w:val="single"/>
        </w:rPr>
        <w:t>5</w:t>
      </w:r>
      <w:r w:rsidRPr="00467CCA">
        <w:rPr>
          <w:rFonts w:eastAsia="Calibri" w:cs="Arial"/>
          <w:i/>
          <w:iCs/>
        </w:rPr>
        <w:t>]</w:t>
      </w:r>
    </w:p>
    <w:p w14:paraId="696E61B2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240"/>
        <w:ind w:left="239" w:right="208" w:firstLine="336"/>
        <w:rPr>
          <w:rFonts w:eastAsia="Calibri" w:cs="Arial"/>
        </w:rPr>
      </w:pPr>
      <w:r w:rsidRPr="00467CCA">
        <w:rPr>
          <w:rFonts w:eastAsia="Calibri" w:cs="Arial"/>
        </w:rPr>
        <w:t>(d)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  <w:i/>
          <w:iCs/>
        </w:rPr>
        <w:t>Fitness</w:t>
      </w:r>
      <w:r w:rsidRPr="00467CCA">
        <w:rPr>
          <w:rFonts w:eastAsia="Calibri" w:cs="Arial"/>
        </w:rPr>
        <w:t>. The results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from a background investigation are used to determine if</w:t>
      </w:r>
      <w:r w:rsidRPr="00467CCA">
        <w:rPr>
          <w:rFonts w:eastAsia="Calibri" w:cs="Arial"/>
          <w:spacing w:val="68"/>
        </w:rPr>
        <w:t xml:space="preserve"> </w:t>
      </w:r>
      <w:r w:rsidRPr="00467CCA">
        <w:rPr>
          <w:rFonts w:eastAsia="Calibri" w:cs="Arial"/>
        </w:rPr>
        <w:t>an individual’s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fitness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is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sufficient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that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individual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to perform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work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on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behalf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of VA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position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identified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this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contract.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fitness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determinations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are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made in accordance with 5 CFR Part 731.202.</w:t>
      </w:r>
    </w:p>
    <w:p w14:paraId="696E61B4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ind w:left="240" w:right="154"/>
        <w:rPr>
          <w:rFonts w:eastAsia="Calibri" w:cs="Arial"/>
        </w:rPr>
      </w:pPr>
      <w:r w:rsidRPr="00467CCA">
        <w:rPr>
          <w:rFonts w:eastAsia="Calibri" w:cs="Arial"/>
        </w:rPr>
        <w:t>Fitness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requirements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employment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are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separate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distinct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from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job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qualifications.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If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 Contractor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subcontractor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employee is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found to be unsuitable or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unfit to provide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services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under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this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contract, the Contractor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shall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immediately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remove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employee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from working on this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contract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and take those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necessary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steps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that restrict 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employee’s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logical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access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data, information,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VA sensitive information, or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technology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VA information systems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containing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such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data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information.</w:t>
      </w:r>
    </w:p>
    <w:p w14:paraId="696E61B6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52" w:line="242" w:lineRule="auto"/>
        <w:ind w:left="240"/>
        <w:rPr>
          <w:rFonts w:eastAsia="Calibri" w:cs="Arial"/>
        </w:rPr>
      </w:pPr>
      <w:r w:rsidRPr="00467CCA">
        <w:rPr>
          <w:rFonts w:eastAsia="Calibri" w:cs="Arial"/>
        </w:rPr>
        <w:t>The Contractor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shall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advise the employee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that they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are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not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permitted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access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any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VA controlled building or real property in relation to this contract.</w:t>
      </w:r>
    </w:p>
    <w:p w14:paraId="696E61B7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235"/>
        <w:ind w:left="240" w:right="268"/>
        <w:rPr>
          <w:rFonts w:eastAsia="Calibri" w:cs="Arial"/>
        </w:rPr>
      </w:pPr>
      <w:r w:rsidRPr="00467CCA">
        <w:rPr>
          <w:rFonts w:eastAsia="Calibri" w:cs="Arial"/>
        </w:rPr>
        <w:t>The removal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 unfit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Contractor or subcontractor employee does not alleviate the Contractor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from satisfying the requirements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this contract. The Government will not reimburse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any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costs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associated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with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recruitment/replacement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of an employee or subcontractor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employee who is found to be unfit.</w:t>
      </w:r>
    </w:p>
    <w:p w14:paraId="696E61B8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spacing w:before="240"/>
        <w:ind w:left="240" w:right="154" w:firstLine="535"/>
        <w:rPr>
          <w:rFonts w:eastAsia="Calibri" w:cs="Arial"/>
        </w:rPr>
      </w:pPr>
      <w:r w:rsidRPr="00467CCA">
        <w:rPr>
          <w:rFonts w:eastAsia="Calibri" w:cs="Arial"/>
        </w:rPr>
        <w:t>(e)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  <w:i/>
          <w:iCs/>
        </w:rPr>
        <w:t>Identification</w:t>
      </w:r>
      <w:r w:rsidRPr="00467CCA">
        <w:rPr>
          <w:rFonts w:eastAsia="Calibri" w:cs="Arial"/>
          <w:i/>
          <w:iCs/>
          <w:spacing w:val="-3"/>
        </w:rPr>
        <w:t xml:space="preserve"> </w:t>
      </w:r>
      <w:r w:rsidRPr="00467CCA">
        <w:rPr>
          <w:rFonts w:eastAsia="Calibri" w:cs="Arial"/>
          <w:i/>
          <w:iCs/>
        </w:rPr>
        <w:t>Cards</w:t>
      </w:r>
      <w:r w:rsidRPr="00467CCA">
        <w:rPr>
          <w:rFonts w:eastAsia="Calibri" w:cs="Arial"/>
        </w:rPr>
        <w:t>.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Government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will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provide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Personal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Identification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Verification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(PIV)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card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other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identification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card,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necessary,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fit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personnel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who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require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physical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access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facilities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and/or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logical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access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data,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information,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sensitive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information,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technology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systems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containing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such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data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information.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subcontractor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personnel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shall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prominently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display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their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PIV/identification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card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on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their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persons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while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working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at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a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facility</w:t>
      </w:r>
      <w:r w:rsidRPr="00467CCA">
        <w:rPr>
          <w:rFonts w:eastAsia="Calibri" w:cs="Arial"/>
          <w:spacing w:val="-12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shall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present</w:t>
      </w:r>
      <w:r w:rsidRPr="00467CCA">
        <w:rPr>
          <w:rFonts w:eastAsia="Calibri" w:cs="Arial"/>
          <w:spacing w:val="-14"/>
        </w:rPr>
        <w:t xml:space="preserve"> </w:t>
      </w:r>
      <w:r w:rsidRPr="00467CCA">
        <w:rPr>
          <w:rFonts w:eastAsia="Calibri" w:cs="Arial"/>
        </w:rPr>
        <w:t>their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PIV/identification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card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inspection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upon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request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by</w:t>
      </w:r>
      <w:r w:rsidRPr="00467CCA">
        <w:rPr>
          <w:rFonts w:eastAsia="Calibri" w:cs="Arial"/>
          <w:spacing w:val="-12"/>
        </w:rPr>
        <w:t xml:space="preserve"> </w:t>
      </w:r>
      <w:r w:rsidRPr="00467CCA">
        <w:rPr>
          <w:rFonts w:eastAsia="Calibri" w:cs="Arial"/>
        </w:rPr>
        <w:t>a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official.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must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surrender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employee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subcontractor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employee’s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PIV/identification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card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accordance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with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requirements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set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forth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Directive/Handbook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0735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when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following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events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occur:</w:t>
      </w:r>
    </w:p>
    <w:p w14:paraId="696E61B9" w14:textId="77777777" w:rsidR="00D311B9" w:rsidRPr="00467CCA" w:rsidRDefault="00D311B9" w:rsidP="00467CCA">
      <w:pPr>
        <w:numPr>
          <w:ilvl w:val="0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before="274"/>
        <w:ind w:left="959" w:hanging="359"/>
        <w:rPr>
          <w:rFonts w:eastAsia="Calibri" w:cs="Arial"/>
        </w:rPr>
      </w:pPr>
      <w:r w:rsidRPr="00467CCA">
        <w:rPr>
          <w:rFonts w:eastAsia="Calibri" w:cs="Arial"/>
        </w:rPr>
        <w:t>When no longer needed for contract performance.</w:t>
      </w:r>
    </w:p>
    <w:p w14:paraId="696E61BA" w14:textId="77777777" w:rsidR="00D311B9" w:rsidRPr="00467CCA" w:rsidRDefault="00D311B9" w:rsidP="00467CCA">
      <w:pPr>
        <w:numPr>
          <w:ilvl w:val="0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ind w:left="959" w:hanging="359"/>
        <w:rPr>
          <w:rFonts w:eastAsia="Calibri" w:cs="Arial"/>
        </w:rPr>
      </w:pPr>
      <w:r w:rsidRPr="00467CCA">
        <w:rPr>
          <w:rFonts w:eastAsia="Calibri" w:cs="Arial"/>
        </w:rPr>
        <w:t>Upon completion of the Contractor/subcontractor employee’s employment.</w:t>
      </w:r>
    </w:p>
    <w:p w14:paraId="696E61BB" w14:textId="77777777" w:rsidR="00D311B9" w:rsidRPr="00467CCA" w:rsidRDefault="00D311B9" w:rsidP="00467CCA">
      <w:pPr>
        <w:numPr>
          <w:ilvl w:val="0"/>
          <w:numId w:val="2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ind w:left="959" w:hanging="359"/>
        <w:rPr>
          <w:rFonts w:eastAsia="Calibri" w:cs="Arial"/>
        </w:rPr>
      </w:pPr>
      <w:r w:rsidRPr="00467CCA">
        <w:rPr>
          <w:rFonts w:eastAsia="Calibri" w:cs="Arial"/>
        </w:rPr>
        <w:t>Upon contract completion or termination.</w:t>
      </w:r>
    </w:p>
    <w:p w14:paraId="696E61BD" w14:textId="77777777" w:rsidR="00D311B9" w:rsidRPr="00467CCA" w:rsidRDefault="00D311B9" w:rsidP="00467CCA">
      <w:pPr>
        <w:numPr>
          <w:ilvl w:val="0"/>
          <w:numId w:val="3"/>
        </w:numPr>
        <w:tabs>
          <w:tab w:val="left" w:pos="953"/>
        </w:tabs>
        <w:kinsoku w:val="0"/>
        <w:overflowPunct w:val="0"/>
        <w:autoSpaceDE w:val="0"/>
        <w:autoSpaceDN w:val="0"/>
        <w:adjustRightInd w:val="0"/>
        <w:ind w:left="240" w:right="238" w:firstLine="360"/>
        <w:rPr>
          <w:rFonts w:eastAsia="Calibri" w:cs="Arial"/>
        </w:rPr>
      </w:pPr>
      <w:r w:rsidRPr="00467CCA">
        <w:rPr>
          <w:rFonts w:eastAsia="Calibri" w:cs="Arial"/>
          <w:i/>
          <w:iCs/>
        </w:rPr>
        <w:t>Lost/stolen.</w:t>
      </w:r>
      <w:r w:rsidRPr="00467CCA">
        <w:rPr>
          <w:rFonts w:eastAsia="Calibri" w:cs="Arial"/>
          <w:i/>
          <w:iCs/>
          <w:spacing w:val="-2"/>
        </w:rPr>
        <w:t xml:space="preserve"> </w:t>
      </w:r>
      <w:r w:rsidRPr="00467CCA">
        <w:rPr>
          <w:rFonts w:eastAsia="Calibri" w:cs="Arial"/>
        </w:rPr>
        <w:t>Immediately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upon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detection,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shall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report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lost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stolen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PIV/identification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card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Government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authorities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identified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Directive/Handbook</w:t>
      </w:r>
      <w:r w:rsidRPr="00467CCA">
        <w:rPr>
          <w:rFonts w:eastAsia="Calibri" w:cs="Arial"/>
          <w:spacing w:val="-14"/>
        </w:rPr>
        <w:t xml:space="preserve"> </w:t>
      </w:r>
      <w:r w:rsidRPr="00467CCA">
        <w:rPr>
          <w:rFonts w:eastAsia="Calibri" w:cs="Arial"/>
        </w:rPr>
        <w:t>0735.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Within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48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hours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4"/>
        </w:rPr>
        <w:t xml:space="preserve"> </w:t>
      </w:r>
      <w:r w:rsidRPr="00467CCA">
        <w:rPr>
          <w:rFonts w:eastAsia="Calibri" w:cs="Arial"/>
        </w:rPr>
        <w:t>reporting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lost/stolen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PIV/identification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card,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shall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submit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Program Manager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incident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report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that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describes</w:t>
      </w:r>
      <w:r w:rsidRPr="00467CCA">
        <w:rPr>
          <w:rFonts w:eastAsia="Calibri" w:cs="Arial"/>
          <w:spacing w:val="-12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relevant</w:t>
      </w:r>
      <w:r w:rsidRPr="00467CCA">
        <w:rPr>
          <w:rFonts w:eastAsia="Calibri" w:cs="Arial"/>
          <w:spacing w:val="-14"/>
        </w:rPr>
        <w:t xml:space="preserve"> </w:t>
      </w:r>
      <w:r w:rsidRPr="00467CCA">
        <w:rPr>
          <w:rFonts w:eastAsia="Calibri" w:cs="Arial"/>
        </w:rPr>
        <w:t>facts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circumstances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regarding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loss/theft.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If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loss/theft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was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reported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by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local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police,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shall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further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submit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a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copy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final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police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report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Program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Manager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within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48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hours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report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being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made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available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by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local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police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department.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Government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will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not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reimburse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Contractor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any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costs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that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result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from lost/stolen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PIV/identification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card(s).</w:t>
      </w:r>
    </w:p>
    <w:p w14:paraId="696E61BE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rPr>
          <w:rFonts w:eastAsia="Calibri" w:cs="Arial"/>
        </w:rPr>
      </w:pPr>
    </w:p>
    <w:p w14:paraId="696E61BF" w14:textId="77777777" w:rsidR="00D311B9" w:rsidRPr="00467CCA" w:rsidRDefault="00D311B9" w:rsidP="00467CCA">
      <w:pPr>
        <w:numPr>
          <w:ilvl w:val="0"/>
          <w:numId w:val="3"/>
        </w:numPr>
        <w:tabs>
          <w:tab w:val="left" w:pos="954"/>
        </w:tabs>
        <w:kinsoku w:val="0"/>
        <w:overflowPunct w:val="0"/>
        <w:autoSpaceDE w:val="0"/>
        <w:autoSpaceDN w:val="0"/>
        <w:adjustRightInd w:val="0"/>
        <w:ind w:left="954" w:hanging="354"/>
        <w:rPr>
          <w:rFonts w:eastAsia="Calibri" w:cs="Arial"/>
        </w:rPr>
      </w:pPr>
      <w:r w:rsidRPr="00467CCA">
        <w:rPr>
          <w:rFonts w:eastAsia="Calibri" w:cs="Arial"/>
          <w:i/>
          <w:iCs/>
        </w:rPr>
        <w:t>Regular</w:t>
      </w:r>
      <w:r w:rsidRPr="00467CCA">
        <w:rPr>
          <w:rFonts w:eastAsia="Calibri" w:cs="Arial"/>
          <w:i/>
          <w:iCs/>
          <w:spacing w:val="-4"/>
        </w:rPr>
        <w:t xml:space="preserve"> </w:t>
      </w:r>
      <w:r w:rsidRPr="00467CCA">
        <w:rPr>
          <w:rFonts w:eastAsia="Calibri" w:cs="Arial"/>
          <w:i/>
          <w:iCs/>
        </w:rPr>
        <w:t xml:space="preserve">Reporting. </w:t>
      </w:r>
      <w:r w:rsidRPr="00467CCA">
        <w:rPr>
          <w:rFonts w:eastAsia="Calibri" w:cs="Arial"/>
        </w:rPr>
        <w:t>The Contractor shall submit a status report to PIV</w:t>
      </w:r>
    </w:p>
    <w:p w14:paraId="696E61C0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ind w:left="240" w:right="91" w:firstLine="67"/>
        <w:rPr>
          <w:rFonts w:eastAsia="Calibri" w:cs="Arial"/>
        </w:rPr>
      </w:pPr>
      <w:r w:rsidRPr="00467CCA">
        <w:rPr>
          <w:rFonts w:eastAsia="Calibri" w:cs="Arial"/>
        </w:rPr>
        <w:t>Sponsor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within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5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working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days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after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end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each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calendar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quarter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as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requested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by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 Government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order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initiate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contract closeout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procedures.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The report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must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provide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status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of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each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contractor/subcontractor</w:t>
      </w:r>
      <w:r w:rsidRPr="00467CCA">
        <w:rPr>
          <w:rFonts w:eastAsia="Calibri" w:cs="Arial"/>
          <w:spacing w:val="-7"/>
        </w:rPr>
        <w:t xml:space="preserve"> </w:t>
      </w:r>
      <w:r w:rsidRPr="00467CCA">
        <w:rPr>
          <w:rFonts w:eastAsia="Calibri" w:cs="Arial"/>
        </w:rPr>
        <w:t>employee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who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is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required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to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have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a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PIV/identification card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during the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performance of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the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contract. The report shall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identify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the Contractor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and the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contract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number, and list the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following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status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for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each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contractor/subcontractor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employee who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holds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 PIV/identification card under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this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contract:</w:t>
      </w:r>
    </w:p>
    <w:p w14:paraId="696E61C2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ind w:left="960"/>
        <w:rPr>
          <w:rFonts w:eastAsia="Calibri" w:cs="Arial"/>
        </w:rPr>
      </w:pPr>
      <w:r w:rsidRPr="00467CCA">
        <w:rPr>
          <w:rFonts w:eastAsia="Calibri" w:cs="Arial"/>
        </w:rPr>
        <w:t>1.</w:t>
      </w:r>
      <w:r w:rsidRPr="00467CCA">
        <w:rPr>
          <w:rFonts w:eastAsia="Calibri" w:cs="Arial"/>
          <w:spacing w:val="80"/>
        </w:rPr>
        <w:t xml:space="preserve"> </w:t>
      </w:r>
      <w:r w:rsidRPr="00467CCA">
        <w:rPr>
          <w:rFonts w:eastAsia="Calibri" w:cs="Arial"/>
        </w:rPr>
        <w:t>Contractor/subcontractor employee name..</w:t>
      </w:r>
    </w:p>
    <w:p w14:paraId="696E61C3" w14:textId="77777777" w:rsidR="00D311B9" w:rsidRPr="00467CCA" w:rsidRDefault="00D311B9" w:rsidP="00467CCA">
      <w:pPr>
        <w:numPr>
          <w:ilvl w:val="0"/>
          <w:numId w:val="4"/>
        </w:numPr>
        <w:tabs>
          <w:tab w:val="left" w:pos="1279"/>
        </w:tabs>
        <w:kinsoku w:val="0"/>
        <w:overflowPunct w:val="0"/>
        <w:autoSpaceDE w:val="0"/>
        <w:autoSpaceDN w:val="0"/>
        <w:adjustRightInd w:val="0"/>
        <w:spacing w:before="124" w:line="242" w:lineRule="auto"/>
        <w:ind w:left="1279" w:right="848"/>
        <w:rPr>
          <w:rFonts w:eastAsia="Calibri" w:cs="Arial"/>
        </w:rPr>
      </w:pPr>
      <w:r w:rsidRPr="00467CCA">
        <w:rPr>
          <w:rFonts w:eastAsia="Calibri" w:cs="Arial"/>
        </w:rPr>
        <w:t>Name of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VA facility where Contractor/subcontractor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employee works, if applicable.</w:t>
      </w:r>
    </w:p>
    <w:p w14:paraId="696E61C4" w14:textId="77777777" w:rsidR="00D311B9" w:rsidRPr="00467CCA" w:rsidRDefault="00D311B9" w:rsidP="00467CCA">
      <w:pPr>
        <w:numPr>
          <w:ilvl w:val="0"/>
          <w:numId w:val="4"/>
        </w:numPr>
        <w:tabs>
          <w:tab w:val="left" w:pos="1278"/>
        </w:tabs>
        <w:kinsoku w:val="0"/>
        <w:overflowPunct w:val="0"/>
        <w:autoSpaceDE w:val="0"/>
        <w:autoSpaceDN w:val="0"/>
        <w:adjustRightInd w:val="0"/>
        <w:spacing w:line="266" w:lineRule="exact"/>
        <w:ind w:left="1278" w:hanging="359"/>
        <w:rPr>
          <w:rFonts w:eastAsia="Calibri" w:cs="Arial"/>
        </w:rPr>
      </w:pPr>
      <w:r w:rsidRPr="00467CCA">
        <w:rPr>
          <w:rFonts w:eastAsia="Calibri" w:cs="Arial"/>
        </w:rPr>
        <w:t>Date background check submitted for Contractor/subcontractor employee.</w:t>
      </w:r>
    </w:p>
    <w:p w14:paraId="696E61C5" w14:textId="77777777" w:rsidR="00D311B9" w:rsidRPr="00467CCA" w:rsidRDefault="00D311B9" w:rsidP="00467CCA">
      <w:pPr>
        <w:numPr>
          <w:ilvl w:val="0"/>
          <w:numId w:val="4"/>
        </w:numPr>
        <w:tabs>
          <w:tab w:val="left" w:pos="1278"/>
        </w:tabs>
        <w:kinsoku w:val="0"/>
        <w:overflowPunct w:val="0"/>
        <w:autoSpaceDE w:val="0"/>
        <w:autoSpaceDN w:val="0"/>
        <w:adjustRightInd w:val="0"/>
        <w:spacing w:before="5"/>
        <w:ind w:left="1278" w:hanging="359"/>
        <w:rPr>
          <w:rFonts w:eastAsia="Calibri" w:cs="Arial"/>
        </w:rPr>
      </w:pPr>
      <w:r w:rsidRPr="00467CCA">
        <w:rPr>
          <w:rFonts w:eastAsia="Calibri" w:cs="Arial"/>
        </w:rPr>
        <w:t>Date PIV/identification card issued to Contractor/subcontractor employee.</w:t>
      </w:r>
    </w:p>
    <w:p w14:paraId="696E61C6" w14:textId="77777777" w:rsidR="00D311B9" w:rsidRPr="00467CCA" w:rsidRDefault="00D311B9" w:rsidP="00467CCA">
      <w:pPr>
        <w:numPr>
          <w:ilvl w:val="0"/>
          <w:numId w:val="4"/>
        </w:numPr>
        <w:tabs>
          <w:tab w:val="left" w:pos="1279"/>
        </w:tabs>
        <w:kinsoku w:val="0"/>
        <w:overflowPunct w:val="0"/>
        <w:autoSpaceDE w:val="0"/>
        <w:autoSpaceDN w:val="0"/>
        <w:adjustRightInd w:val="0"/>
        <w:ind w:left="1279" w:right="773"/>
        <w:rPr>
          <w:rFonts w:eastAsia="Calibri" w:cs="Arial"/>
        </w:rPr>
      </w:pPr>
      <w:r w:rsidRPr="00467CCA">
        <w:rPr>
          <w:rFonts w:eastAsia="Calibri" w:cs="Arial"/>
        </w:rPr>
        <w:t>Contractor/subcontractor employee’s PIV/identification card number,</w:t>
      </w:r>
      <w:r w:rsidRPr="00467CCA">
        <w:rPr>
          <w:rFonts w:eastAsia="Calibri" w:cs="Arial"/>
          <w:spacing w:val="-4"/>
        </w:rPr>
        <w:t xml:space="preserve"> </w:t>
      </w:r>
      <w:r w:rsidRPr="00467CCA">
        <w:rPr>
          <w:rFonts w:eastAsia="Calibri" w:cs="Arial"/>
        </w:rPr>
        <w:t>as applicable.</w:t>
      </w:r>
    </w:p>
    <w:p w14:paraId="696E61C7" w14:textId="77777777" w:rsidR="00D311B9" w:rsidRPr="00467CCA" w:rsidRDefault="00D311B9" w:rsidP="00467CCA">
      <w:pPr>
        <w:numPr>
          <w:ilvl w:val="0"/>
          <w:numId w:val="4"/>
        </w:numPr>
        <w:tabs>
          <w:tab w:val="left" w:pos="1279"/>
        </w:tabs>
        <w:kinsoku w:val="0"/>
        <w:overflowPunct w:val="0"/>
        <w:autoSpaceDE w:val="0"/>
        <w:autoSpaceDN w:val="0"/>
        <w:adjustRightInd w:val="0"/>
        <w:ind w:left="1279" w:right="1559"/>
        <w:rPr>
          <w:rFonts w:eastAsia="Calibri" w:cs="Arial"/>
        </w:rPr>
      </w:pPr>
      <w:r w:rsidRPr="00467CCA">
        <w:rPr>
          <w:rFonts w:eastAsia="Calibri" w:cs="Arial"/>
        </w:rPr>
        <w:t>Date Contractor/subcontractor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employee no longer has need for PIV/identification card.</w:t>
      </w:r>
    </w:p>
    <w:p w14:paraId="696E61C8" w14:textId="77777777" w:rsidR="00D311B9" w:rsidRPr="00467CCA" w:rsidRDefault="00D311B9" w:rsidP="00467CCA">
      <w:pPr>
        <w:numPr>
          <w:ilvl w:val="0"/>
          <w:numId w:val="4"/>
        </w:numPr>
        <w:tabs>
          <w:tab w:val="left" w:pos="1278"/>
        </w:tabs>
        <w:kinsoku w:val="0"/>
        <w:overflowPunct w:val="0"/>
        <w:autoSpaceDE w:val="0"/>
        <w:autoSpaceDN w:val="0"/>
        <w:adjustRightInd w:val="0"/>
        <w:ind w:left="1278" w:hanging="359"/>
        <w:rPr>
          <w:rFonts w:eastAsia="Calibri" w:cs="Arial"/>
        </w:rPr>
      </w:pPr>
      <w:r w:rsidRPr="00467CCA">
        <w:rPr>
          <w:rFonts w:eastAsia="Calibri" w:cs="Arial"/>
        </w:rPr>
        <w:t>Date Contractor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notified VA that PIV/identification card is no longer required.</w:t>
      </w:r>
    </w:p>
    <w:p w14:paraId="696E61C9" w14:textId="77777777" w:rsidR="00D311B9" w:rsidRPr="00467CCA" w:rsidRDefault="00D311B9" w:rsidP="00467CCA">
      <w:pPr>
        <w:numPr>
          <w:ilvl w:val="0"/>
          <w:numId w:val="4"/>
        </w:numPr>
        <w:tabs>
          <w:tab w:val="left" w:pos="1278"/>
        </w:tabs>
        <w:kinsoku w:val="0"/>
        <w:overflowPunct w:val="0"/>
        <w:autoSpaceDE w:val="0"/>
        <w:autoSpaceDN w:val="0"/>
        <w:adjustRightInd w:val="0"/>
        <w:ind w:left="1278" w:hanging="359"/>
        <w:rPr>
          <w:rFonts w:eastAsia="Calibri" w:cs="Arial"/>
        </w:rPr>
      </w:pPr>
      <w:r w:rsidRPr="00467CCA">
        <w:rPr>
          <w:rFonts w:eastAsia="Calibri" w:cs="Arial"/>
        </w:rPr>
        <w:t>Date Contractor returned PIV/identification card was returned to VA.</w:t>
      </w:r>
    </w:p>
    <w:p w14:paraId="696E61CB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ind w:left="267" w:right="483" w:firstLine="292"/>
        <w:jc w:val="both"/>
        <w:rPr>
          <w:rFonts w:eastAsia="Calibri" w:cs="Arial"/>
        </w:rPr>
      </w:pPr>
      <w:r w:rsidRPr="00467CCA">
        <w:rPr>
          <w:rFonts w:eastAsia="Calibri" w:cs="Arial"/>
        </w:rPr>
        <w:t>(h)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  <w:i/>
          <w:iCs/>
        </w:rPr>
        <w:t xml:space="preserve">Flow down of clause. </w:t>
      </w:r>
      <w:r w:rsidRPr="00467CCA">
        <w:rPr>
          <w:rFonts w:eastAsia="Calibri" w:cs="Arial"/>
        </w:rPr>
        <w:t>The Contractor shall include the substance of this clause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subcontracts,</w:t>
      </w:r>
      <w:r w:rsidRPr="00467CCA">
        <w:rPr>
          <w:rFonts w:eastAsia="Calibri" w:cs="Arial"/>
          <w:spacing w:val="-10"/>
        </w:rPr>
        <w:t xml:space="preserve"> </w:t>
      </w:r>
      <w:r w:rsidRPr="00467CCA">
        <w:rPr>
          <w:rFonts w:eastAsia="Calibri" w:cs="Arial"/>
        </w:rPr>
        <w:t>third-party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agreements,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and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BAA’s,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in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which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subcontractors,</w:t>
      </w:r>
    </w:p>
    <w:p w14:paraId="696E61CC" w14:textId="77777777" w:rsidR="00D311B9" w:rsidRPr="00467CCA" w:rsidRDefault="00D311B9" w:rsidP="00467CCA">
      <w:pPr>
        <w:kinsoku w:val="0"/>
        <w:overflowPunct w:val="0"/>
        <w:autoSpaceDE w:val="0"/>
        <w:autoSpaceDN w:val="0"/>
        <w:adjustRightInd w:val="0"/>
        <w:ind w:left="199" w:right="113"/>
        <w:jc w:val="both"/>
        <w:rPr>
          <w:rFonts w:eastAsia="Calibri" w:cs="Arial"/>
        </w:rPr>
      </w:pPr>
      <w:r w:rsidRPr="00467CCA">
        <w:rPr>
          <w:rFonts w:eastAsia="Calibri" w:cs="Arial"/>
        </w:rPr>
        <w:t>third-party servicers/employees,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and business associates will perform functions where they will have physical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access to a VA facility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or logical access to VA</w:t>
      </w:r>
      <w:r w:rsidRPr="00467CCA">
        <w:rPr>
          <w:rFonts w:eastAsia="Calibri" w:cs="Arial"/>
          <w:spacing w:val="-1"/>
        </w:rPr>
        <w:t xml:space="preserve"> </w:t>
      </w:r>
      <w:r w:rsidRPr="00467CCA">
        <w:rPr>
          <w:rFonts w:eastAsia="Calibri" w:cs="Arial"/>
        </w:rPr>
        <w:t>data, information, VA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sensitive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information,</w:t>
      </w:r>
      <w:r w:rsidRPr="00467CCA">
        <w:rPr>
          <w:rFonts w:eastAsia="Calibri" w:cs="Arial"/>
          <w:spacing w:val="-6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8"/>
        </w:rPr>
        <w:t xml:space="preserve"> </w:t>
      </w:r>
      <w:r w:rsidRPr="00467CCA">
        <w:rPr>
          <w:rFonts w:eastAsia="Calibri" w:cs="Arial"/>
        </w:rPr>
        <w:t>technology</w:t>
      </w:r>
      <w:r w:rsidRPr="00467CCA">
        <w:rPr>
          <w:rFonts w:eastAsia="Calibri" w:cs="Arial"/>
          <w:spacing w:val="-11"/>
        </w:rPr>
        <w:t xml:space="preserve"> </w:t>
      </w:r>
      <w:r w:rsidRPr="00467CCA">
        <w:rPr>
          <w:rFonts w:eastAsia="Calibri" w:cs="Arial"/>
        </w:rPr>
        <w:t>or</w:t>
      </w:r>
      <w:r w:rsidRPr="00467CCA">
        <w:rPr>
          <w:rFonts w:eastAsia="Calibri" w:cs="Arial"/>
          <w:spacing w:val="-9"/>
        </w:rPr>
        <w:t xml:space="preserve"> </w:t>
      </w:r>
      <w:r w:rsidRPr="00467CCA">
        <w:rPr>
          <w:rFonts w:eastAsia="Calibri" w:cs="Arial"/>
        </w:rPr>
        <w:t>VA</w:t>
      </w:r>
      <w:r w:rsidRPr="00467CCA">
        <w:rPr>
          <w:rFonts w:eastAsia="Calibri" w:cs="Arial"/>
          <w:spacing w:val="-5"/>
        </w:rPr>
        <w:t xml:space="preserve"> </w:t>
      </w:r>
      <w:r w:rsidRPr="00467CCA">
        <w:rPr>
          <w:rFonts w:eastAsia="Calibri" w:cs="Arial"/>
        </w:rPr>
        <w:t>information</w:t>
      </w:r>
      <w:r w:rsidRPr="00467CCA">
        <w:rPr>
          <w:rFonts w:eastAsia="Calibri" w:cs="Arial"/>
          <w:spacing w:val="-3"/>
        </w:rPr>
        <w:t xml:space="preserve"> </w:t>
      </w:r>
      <w:r w:rsidRPr="00467CCA">
        <w:rPr>
          <w:rFonts w:eastAsia="Calibri" w:cs="Arial"/>
        </w:rPr>
        <w:t>system</w:t>
      </w:r>
      <w:r w:rsidRPr="00467CCA">
        <w:rPr>
          <w:rFonts w:eastAsia="Calibri" w:cs="Arial"/>
          <w:spacing w:val="-2"/>
        </w:rPr>
        <w:t xml:space="preserve"> </w:t>
      </w:r>
      <w:r w:rsidRPr="00467CCA">
        <w:rPr>
          <w:rFonts w:eastAsia="Calibri" w:cs="Arial"/>
        </w:rPr>
        <w:t>containing such data or information.</w:t>
      </w:r>
    </w:p>
    <w:p w14:paraId="696E61CE" w14:textId="61AAD72F" w:rsidR="00D311B9" w:rsidRDefault="00D311B9" w:rsidP="004E0A9B">
      <w:pPr>
        <w:kinsoku w:val="0"/>
        <w:overflowPunct w:val="0"/>
        <w:autoSpaceDE w:val="0"/>
        <w:autoSpaceDN w:val="0"/>
        <w:adjustRightInd w:val="0"/>
        <w:spacing w:line="268" w:lineRule="exact"/>
        <w:ind w:left="231" w:right="231"/>
        <w:jc w:val="center"/>
      </w:pPr>
      <w:r w:rsidRPr="00467CCA">
        <w:rPr>
          <w:rFonts w:eastAsia="Calibri" w:cs="Arial"/>
          <w:b/>
          <w:bCs/>
        </w:rPr>
        <w:t>(End of clause)]</w:t>
      </w:r>
    </w:p>
    <w:sectPr w:rsidR="00D311B9">
      <w:type w:val="continuous"/>
      <w:pgSz w:w="12240" w:h="15840"/>
      <w:pgMar w:top="1080" w:right="1440" w:bottom="108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(%1)"/>
      <w:lvlJc w:val="left"/>
      <w:pPr>
        <w:ind w:left="1075" w:hanging="35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944" w:hanging="356"/>
      </w:pPr>
    </w:lvl>
    <w:lvl w:ilvl="2">
      <w:numFmt w:val="bullet"/>
      <w:lvlText w:val="•"/>
      <w:lvlJc w:val="left"/>
      <w:pPr>
        <w:ind w:left="2808" w:hanging="356"/>
      </w:pPr>
    </w:lvl>
    <w:lvl w:ilvl="3">
      <w:numFmt w:val="bullet"/>
      <w:lvlText w:val="•"/>
      <w:lvlJc w:val="left"/>
      <w:pPr>
        <w:ind w:left="3672" w:hanging="356"/>
      </w:pPr>
    </w:lvl>
    <w:lvl w:ilvl="4">
      <w:numFmt w:val="bullet"/>
      <w:lvlText w:val="•"/>
      <w:lvlJc w:val="left"/>
      <w:pPr>
        <w:ind w:left="4536" w:hanging="356"/>
      </w:pPr>
    </w:lvl>
    <w:lvl w:ilvl="5">
      <w:numFmt w:val="bullet"/>
      <w:lvlText w:val="•"/>
      <w:lvlJc w:val="left"/>
      <w:pPr>
        <w:ind w:left="5400" w:hanging="356"/>
      </w:pPr>
    </w:lvl>
    <w:lvl w:ilvl="6">
      <w:numFmt w:val="bullet"/>
      <w:lvlText w:val="•"/>
      <w:lvlJc w:val="left"/>
      <w:pPr>
        <w:ind w:left="6264" w:hanging="356"/>
      </w:pPr>
    </w:lvl>
    <w:lvl w:ilvl="7">
      <w:numFmt w:val="bullet"/>
      <w:lvlText w:val="•"/>
      <w:lvlJc w:val="left"/>
      <w:pPr>
        <w:ind w:left="7128" w:hanging="356"/>
      </w:pPr>
    </w:lvl>
    <w:lvl w:ilvl="8">
      <w:numFmt w:val="bullet"/>
      <w:lvlText w:val="•"/>
      <w:lvlJc w:val="left"/>
      <w:pPr>
        <w:ind w:left="7992" w:hanging="3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44" w:hanging="360"/>
      </w:pPr>
    </w:lvl>
    <w:lvl w:ilvl="2">
      <w:numFmt w:val="bullet"/>
      <w:lvlText w:val="•"/>
      <w:lvlJc w:val="left"/>
      <w:pPr>
        <w:ind w:left="2808" w:hanging="360"/>
      </w:pPr>
    </w:lvl>
    <w:lvl w:ilvl="3">
      <w:numFmt w:val="bullet"/>
      <w:lvlText w:val="•"/>
      <w:lvlJc w:val="left"/>
      <w:pPr>
        <w:ind w:left="3672" w:hanging="360"/>
      </w:pPr>
    </w:lvl>
    <w:lvl w:ilvl="4">
      <w:numFmt w:val="bullet"/>
      <w:lvlText w:val="•"/>
      <w:lvlJc w:val="left"/>
      <w:pPr>
        <w:ind w:left="4536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264" w:hanging="360"/>
      </w:pPr>
    </w:lvl>
    <w:lvl w:ilvl="7">
      <w:numFmt w:val="bullet"/>
      <w:lvlText w:val="•"/>
      <w:lvlJc w:val="left"/>
      <w:pPr>
        <w:ind w:left="7128" w:hanging="360"/>
      </w:pPr>
    </w:lvl>
    <w:lvl w:ilvl="8">
      <w:numFmt w:val="bullet"/>
      <w:lvlText w:val="•"/>
      <w:lvlJc w:val="left"/>
      <w:pPr>
        <w:ind w:left="7992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6"/>
      <w:numFmt w:val="lowerLetter"/>
      <w:lvlText w:val="(%1)"/>
      <w:lvlJc w:val="left"/>
      <w:pPr>
        <w:ind w:left="360" w:hanging="35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296" w:hanging="356"/>
      </w:pPr>
    </w:lvl>
    <w:lvl w:ilvl="2">
      <w:numFmt w:val="bullet"/>
      <w:lvlText w:val="•"/>
      <w:lvlJc w:val="left"/>
      <w:pPr>
        <w:ind w:left="2232" w:hanging="356"/>
      </w:pPr>
    </w:lvl>
    <w:lvl w:ilvl="3">
      <w:numFmt w:val="bullet"/>
      <w:lvlText w:val="•"/>
      <w:lvlJc w:val="left"/>
      <w:pPr>
        <w:ind w:left="3168" w:hanging="356"/>
      </w:pPr>
    </w:lvl>
    <w:lvl w:ilvl="4">
      <w:numFmt w:val="bullet"/>
      <w:lvlText w:val="•"/>
      <w:lvlJc w:val="left"/>
      <w:pPr>
        <w:ind w:left="4104" w:hanging="356"/>
      </w:pPr>
    </w:lvl>
    <w:lvl w:ilvl="5">
      <w:numFmt w:val="bullet"/>
      <w:lvlText w:val="•"/>
      <w:lvlJc w:val="left"/>
      <w:pPr>
        <w:ind w:left="5040" w:hanging="356"/>
      </w:pPr>
    </w:lvl>
    <w:lvl w:ilvl="6">
      <w:numFmt w:val="bullet"/>
      <w:lvlText w:val="•"/>
      <w:lvlJc w:val="left"/>
      <w:pPr>
        <w:ind w:left="5976" w:hanging="356"/>
      </w:pPr>
    </w:lvl>
    <w:lvl w:ilvl="7">
      <w:numFmt w:val="bullet"/>
      <w:lvlText w:val="•"/>
      <w:lvlJc w:val="left"/>
      <w:pPr>
        <w:ind w:left="6912" w:hanging="356"/>
      </w:pPr>
    </w:lvl>
    <w:lvl w:ilvl="8">
      <w:numFmt w:val="bullet"/>
      <w:lvlText w:val="•"/>
      <w:lvlJc w:val="left"/>
      <w:pPr>
        <w:ind w:left="7848" w:hanging="356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decimal"/>
      <w:lvlText w:val="%1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268" w:hanging="360"/>
      </w:pPr>
    </w:lvl>
    <w:lvl w:ilvl="2">
      <w:numFmt w:val="bullet"/>
      <w:lvlText w:val="•"/>
      <w:lvlJc w:val="left"/>
      <w:pPr>
        <w:ind w:left="3096" w:hanging="360"/>
      </w:pPr>
    </w:lvl>
    <w:lvl w:ilvl="3">
      <w:numFmt w:val="bullet"/>
      <w:lvlText w:val="•"/>
      <w:lvlJc w:val="left"/>
      <w:pPr>
        <w:ind w:left="392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580" w:hanging="360"/>
      </w:pPr>
    </w:lvl>
    <w:lvl w:ilvl="6">
      <w:numFmt w:val="bullet"/>
      <w:lvlText w:val="•"/>
      <w:lvlJc w:val="left"/>
      <w:pPr>
        <w:ind w:left="6408" w:hanging="360"/>
      </w:pPr>
    </w:lvl>
    <w:lvl w:ilvl="7">
      <w:numFmt w:val="bullet"/>
      <w:lvlText w:val="•"/>
      <w:lvlJc w:val="left"/>
      <w:pPr>
        <w:ind w:left="7236" w:hanging="360"/>
      </w:pPr>
    </w:lvl>
    <w:lvl w:ilvl="8">
      <w:numFmt w:val="bullet"/>
      <w:lvlText w:val="•"/>
      <w:lvlJc w:val="left"/>
      <w:pPr>
        <w:ind w:left="8064" w:hanging="360"/>
      </w:pPr>
    </w:lvl>
  </w:abstractNum>
  <w:num w:numId="1" w16cid:durableId="48463529">
    <w:abstractNumId w:val="0"/>
  </w:num>
  <w:num w:numId="2" w16cid:durableId="537930779">
    <w:abstractNumId w:val="1"/>
  </w:num>
  <w:num w:numId="3" w16cid:durableId="292372553">
    <w:abstractNumId w:val="2"/>
  </w:num>
  <w:num w:numId="4" w16cid:durableId="1907645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78"/>
    <w:rsid w:val="00195304"/>
    <w:rsid w:val="003409AC"/>
    <w:rsid w:val="00360A5D"/>
    <w:rsid w:val="004078E8"/>
    <w:rsid w:val="004E0A9B"/>
    <w:rsid w:val="00577BAC"/>
    <w:rsid w:val="006A161A"/>
    <w:rsid w:val="00876AFA"/>
    <w:rsid w:val="009C02AA"/>
    <w:rsid w:val="009C7F25"/>
    <w:rsid w:val="00B10688"/>
    <w:rsid w:val="00C61778"/>
    <w:rsid w:val="00D311B9"/>
    <w:rsid w:val="00D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6176"/>
  <w15:docId w15:val="{E00C3939-A2BE-4B81-8210-FEF94A19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7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7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7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7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7B7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626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7B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7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7B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7B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67CCA"/>
    <w:rPr>
      <w:color w:val="0000FF"/>
      <w:u w:val="single"/>
    </w:rPr>
  </w:style>
  <w:style w:type="character" w:styleId="PageNumber">
    <w:name w:val="page number"/>
    <w:basedOn w:val="DefaultParagraphFont"/>
    <w:rsid w:val="00467CCA"/>
  </w:style>
  <w:style w:type="character" w:styleId="FollowedHyperlink">
    <w:name w:val="FollowedHyperlink"/>
    <w:rsid w:val="00467CCA"/>
    <w:rPr>
      <w:color w:val="800080"/>
      <w:u w:val="single"/>
    </w:rPr>
  </w:style>
  <w:style w:type="paragraph" w:customStyle="1" w:styleId="CLAUSES">
    <w:name w:val="CLAUSES"/>
    <w:basedOn w:val="Normal"/>
    <w:link w:val="CLAUSESChar"/>
    <w:qFormat/>
    <w:rsid w:val="00467CCA"/>
    <w:pPr>
      <w:tabs>
        <w:tab w:val="left" w:pos="360"/>
        <w:tab w:val="right" w:leader="dot" w:pos="10080"/>
      </w:tabs>
      <w:ind w:left="1980" w:hanging="1980"/>
      <w:contextualSpacing/>
    </w:pPr>
    <w:rPr>
      <w:rFonts w:ascii="Times New Roman" w:eastAsia="Calibri" w:hAnsi="Times New Roman"/>
    </w:rPr>
  </w:style>
  <w:style w:type="character" w:customStyle="1" w:styleId="CLAUSESChar">
    <w:name w:val="CLAUSES Char"/>
    <w:link w:val="CLAUSES"/>
    <w:rsid w:val="00467CCA"/>
    <w:rPr>
      <w:rFonts w:ascii="Times New Roman" w:eastAsia="Calibri" w:hAnsi="Times New Roman" w:cs="Times New Roman"/>
      <w:kern w:val="0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67CCA"/>
    <w:rPr>
      <w:color w:val="808080"/>
      <w:shd w:val="clear" w:color="auto" w:fill="E6E6E6"/>
    </w:rPr>
  </w:style>
  <w:style w:type="paragraph" w:customStyle="1" w:styleId="p">
    <w:name w:val="p"/>
    <w:basedOn w:val="Normal"/>
    <w:rsid w:val="00467CCA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67C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CCA"/>
    <w:rPr>
      <w:rFonts w:ascii="Arial" w:eastAsia="Times New Roman" w:hAnsi="Arial" w:cs="Times New Roman"/>
      <w:b/>
      <w:bCs/>
      <w:i/>
      <w:color w:val="808080" w:themeColor="background1" w:themeShade="80"/>
      <w:kern w:val="0"/>
      <w:sz w:val="20"/>
      <w:szCs w:val="20"/>
    </w:rPr>
  </w:style>
  <w:style w:type="paragraph" w:customStyle="1" w:styleId="Default">
    <w:name w:val="Default"/>
    <w:rsid w:val="00467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67CCA"/>
    <w:pPr>
      <w:keepNext/>
      <w:keepLines/>
      <w:spacing w:before="200"/>
      <w:outlineLvl w:val="1"/>
    </w:pPr>
    <w:rPr>
      <w:rFonts w:ascii="Times New Roman" w:hAnsi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467CCA"/>
    <w:pPr>
      <w:keepNext/>
      <w:keepLines/>
      <w:outlineLvl w:val="2"/>
    </w:pPr>
    <w:rPr>
      <w:rFonts w:ascii="Times New Roman" w:hAnsi="Times New Roman"/>
      <w:b/>
      <w:bCs/>
      <w:color w:val="4F81BD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67CC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numbering" w:customStyle="1" w:styleId="NoList1">
    <w:name w:val="No List1"/>
    <w:next w:val="NoList"/>
    <w:uiPriority w:val="99"/>
    <w:semiHidden/>
    <w:unhideWhenUsed/>
    <w:rsid w:val="00467CCA"/>
  </w:style>
  <w:style w:type="character" w:customStyle="1" w:styleId="ph">
    <w:name w:val="ph"/>
    <w:basedOn w:val="DefaultParagraphFont"/>
    <w:rsid w:val="00467CCA"/>
  </w:style>
  <w:style w:type="numbering" w:customStyle="1" w:styleId="NoList11">
    <w:name w:val="No List11"/>
    <w:next w:val="NoList"/>
    <w:uiPriority w:val="99"/>
    <w:semiHidden/>
    <w:unhideWhenUsed/>
    <w:rsid w:val="00467CCA"/>
  </w:style>
  <w:style w:type="paragraph" w:styleId="BodyText">
    <w:name w:val="Body Text"/>
    <w:basedOn w:val="Normal"/>
    <w:link w:val="BodyTextChar"/>
    <w:uiPriority w:val="1"/>
    <w:qFormat/>
    <w:rsid w:val="00467CCA"/>
    <w:pPr>
      <w:autoSpaceDE w:val="0"/>
      <w:autoSpaceDN w:val="0"/>
      <w:adjustRightInd w:val="0"/>
    </w:pPr>
    <w:rPr>
      <w:rFonts w:eastAsia="Calibri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67CCA"/>
    <w:rPr>
      <w:rFonts w:ascii="Arial" w:eastAsia="Calibri" w:hAnsi="Arial" w:cs="Arial"/>
      <w:kern w:val="0"/>
    </w:rPr>
  </w:style>
  <w:style w:type="paragraph" w:customStyle="1" w:styleId="TableParagraph">
    <w:name w:val="Table Paragraph"/>
    <w:basedOn w:val="Normal"/>
    <w:uiPriority w:val="1"/>
    <w:qFormat/>
    <w:rsid w:val="00467CCA"/>
    <w:pPr>
      <w:autoSpaceDE w:val="0"/>
      <w:autoSpaceDN w:val="0"/>
      <w:adjustRightInd w:val="0"/>
      <w:spacing w:before="37"/>
      <w:ind w:left="34" w:right="11"/>
      <w:jc w:val="center"/>
    </w:pPr>
    <w:rPr>
      <w:rFonts w:ascii="Calibri" w:eastAsia="Calibri" w:hAnsi="Calibri" w:cs="Calibri"/>
    </w:rPr>
  </w:style>
  <w:style w:type="character" w:customStyle="1" w:styleId="Heading2Char1">
    <w:name w:val="Heading 2 Char1"/>
    <w:basedOn w:val="DefaultParagraphFont"/>
    <w:uiPriority w:val="9"/>
    <w:semiHidden/>
    <w:rsid w:val="00467C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467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467C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t.nbis.mil/consent" TargetMode="External"/><Relationship Id="rId5" Type="http://schemas.openxmlformats.org/officeDocument/2006/relationships/hyperlink" Target="https://vaww.va.gov/vapubs/index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Jeffrey C.</dc:creator>
  <cp:lastModifiedBy>Kari Hazer</cp:lastModifiedBy>
  <cp:revision>2</cp:revision>
  <dcterms:created xsi:type="dcterms:W3CDTF">2026-04-01T18:38:00Z</dcterms:created>
  <dcterms:modified xsi:type="dcterms:W3CDTF">2026-04-01T18:38:00Z</dcterms:modified>
</cp:coreProperties>
</file>